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A84495">
        <w:rPr>
          <w:rFonts w:ascii="Verdana" w:hAnsi="Verdana" w:cs="Calibri"/>
          <w:i/>
          <w:highlight w:val="yellow"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A84495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79768426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</w:rPr>
      </w:pPr>
      <w:r w:rsidRPr="79768426">
        <w:rPr>
          <w:rFonts w:ascii="Verdana" w:hAnsi="Verdana" w:cs="Calibri"/>
        </w:rPr>
        <w:t>Main s</w:t>
      </w:r>
      <w:r w:rsidR="005E466D" w:rsidRPr="79768426">
        <w:rPr>
          <w:rFonts w:ascii="Verdana" w:hAnsi="Verdana" w:cs="Calibri"/>
        </w:rPr>
        <w:t xml:space="preserve">ubject </w:t>
      </w:r>
      <w:r w:rsidR="00E4376B" w:rsidRPr="79768426">
        <w:rPr>
          <w:rFonts w:ascii="Verdana" w:hAnsi="Verdana" w:cs="Calibri"/>
        </w:rPr>
        <w:t>field</w:t>
      </w:r>
      <w:r w:rsidR="00377526" w:rsidRPr="79768426">
        <w:rPr>
          <w:rStyle w:val="Eindnootmarkering"/>
          <w:rFonts w:ascii="Verdana" w:hAnsi="Verdana" w:cs="Calibri"/>
        </w:rPr>
        <w:endnoteReference w:id="6"/>
      </w:r>
      <w:r w:rsidR="00377526" w:rsidRPr="79768426">
        <w:rPr>
          <w:rFonts w:ascii="Verdana" w:hAnsi="Verdana" w:cs="Calibri"/>
        </w:rPr>
        <w:t>: ………………….</w:t>
      </w:r>
    </w:p>
    <w:p w14:paraId="56E93A26" w14:textId="16293B4B" w:rsidR="00377526" w:rsidRPr="00B223B0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opmerkin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79768426">
        <w:trPr>
          <w:jc w:val="center"/>
        </w:trPr>
        <w:tc>
          <w:tcPr>
            <w:tcW w:w="8763" w:type="dxa"/>
            <w:shd w:val="clear" w:color="auto" w:fill="FFFFFF" w:themeFill="background1"/>
            <w:hideMark/>
          </w:tcPr>
          <w:p w14:paraId="7EBBFFE7" w14:textId="28A91918" w:rsidR="00153B61" w:rsidRDefault="00377526" w:rsidP="79768426">
            <w:pPr>
              <w:spacing w:after="120"/>
              <w:rPr>
                <w:rFonts w:ascii="Verdana" w:hAnsi="Verdana" w:cs="Calibri"/>
                <w:sz w:val="20"/>
              </w:rPr>
            </w:pPr>
            <w:r w:rsidRPr="79768426">
              <w:rPr>
                <w:rFonts w:ascii="Verdana" w:hAnsi="Verdana" w:cs="Calibri"/>
                <w:b/>
                <w:bCs/>
                <w:sz w:val="20"/>
              </w:rPr>
              <w:t>Added value of the mobility (</w:t>
            </w:r>
            <w:r w:rsidR="00F62299" w:rsidRPr="79768426">
              <w:rPr>
                <w:rFonts w:ascii="Verdana" w:hAnsi="Verdana" w:cs="Calibri"/>
                <w:b/>
                <w:bCs/>
                <w:sz w:val="20"/>
              </w:rPr>
              <w:t xml:space="preserve">in the context of the modernisation and internationalisation strategies of </w:t>
            </w:r>
            <w:r w:rsidRPr="79768426">
              <w:rPr>
                <w:rFonts w:ascii="Verdana" w:hAnsi="Verdana" w:cs="Calibri"/>
                <w:b/>
                <w:bCs/>
                <w:sz w:val="20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indnootmarkering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ind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B4CF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96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C4A0E" w14:textId="77777777" w:rsidR="00221DF7" w:rsidRDefault="00221DF7">
      <w:r>
        <w:separator/>
      </w:r>
    </w:p>
  </w:endnote>
  <w:endnote w:type="continuationSeparator" w:id="0">
    <w:p w14:paraId="4E7C78FF" w14:textId="77777777" w:rsidR="00221DF7" w:rsidRDefault="00221DF7">
      <w:r>
        <w:continuationSeparator/>
      </w:r>
    </w:p>
  </w:endnote>
  <w:endnote w:id="1">
    <w:p w14:paraId="6D0AB73B" w14:textId="77777777" w:rsidR="00B96BA4" w:rsidRDefault="00AA696D" w:rsidP="00AA696D">
      <w:pPr>
        <w:pStyle w:val="Eindnootteks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indnootteks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indnootteks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indnootmarkering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DA53601" w:rsidR="0081766A" w:rsidRDefault="00C42ACE">
        <w:pPr>
          <w:pStyle w:val="Voettekst"/>
          <w:jc w:val="center"/>
        </w:pPr>
        <w:r>
          <w:rPr>
            <w:noProof/>
          </w:rPr>
          <w:drawing>
            <wp:anchor distT="0" distB="0" distL="114300" distR="114300" simplePos="0" relativeHeight="251664384" behindDoc="0" locked="0" layoutInCell="1" allowOverlap="1" wp14:anchorId="174623E1" wp14:editId="4A1DC637">
              <wp:simplePos x="0" y="0"/>
              <wp:positionH relativeFrom="column">
                <wp:posOffset>3775710</wp:posOffset>
              </wp:positionH>
              <wp:positionV relativeFrom="paragraph">
                <wp:posOffset>-304165</wp:posOffset>
              </wp:positionV>
              <wp:extent cx="2232814" cy="464185"/>
              <wp:effectExtent l="0" t="0" r="0" b="0"/>
              <wp:wrapSquare wrapText="bothSides"/>
              <wp:docPr id="5" name="Afbeelding 5" descr="Afbeelding met tekst, Lettertype, logo, wit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fbeelding 3" descr="Afbeelding met tekst, Lettertype, logo, wit&#10;&#10;Automatisch gegenereerde beschrijvi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32814" cy="4641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81766A">
          <w:fldChar w:fldCharType="begin"/>
        </w:r>
        <w:r w:rsidR="0081766A">
          <w:instrText xml:space="preserve"> PAGE   \* MERGEFORMAT </w:instrText>
        </w:r>
        <w:r w:rsidR="0081766A">
          <w:fldChar w:fldCharType="separate"/>
        </w:r>
        <w:r w:rsidR="009C13E9">
          <w:rPr>
            <w:noProof/>
          </w:rPr>
          <w:t>1</w:t>
        </w:r>
        <w:r w:rsidR="0081766A"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Voetteks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E3F88" w14:textId="77777777" w:rsidR="00221DF7" w:rsidRDefault="00221DF7">
      <w:r>
        <w:separator/>
      </w:r>
    </w:p>
  </w:footnote>
  <w:footnote w:type="continuationSeparator" w:id="0">
    <w:p w14:paraId="3F47D4A5" w14:textId="77777777" w:rsidR="00221DF7" w:rsidRDefault="0022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623074B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F761BA5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18DBAB4E" w:rsidR="00506408" w:rsidRPr="00B6735A" w:rsidRDefault="001A71D7" w:rsidP="00084A0C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3A8BA35" wp14:editId="2C768B9C">
          <wp:simplePos x="0" y="0"/>
          <wp:positionH relativeFrom="margin">
            <wp:posOffset>2329815</wp:posOffset>
          </wp:positionH>
          <wp:positionV relativeFrom="margin">
            <wp:posOffset>-782320</wp:posOffset>
          </wp:positionV>
          <wp:extent cx="709575" cy="709575"/>
          <wp:effectExtent l="0" t="0" r="0" b="0"/>
          <wp:wrapSquare wrapText="bothSides"/>
          <wp:docPr id="663008356" name="Picture 2" descr="Logo, company name&#10;&#10;Description automatically generate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75" cy="7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0C68"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93A62" wp14:editId="0C98FB38">
              <wp:simplePos x="0" y="0"/>
              <wp:positionH relativeFrom="column">
                <wp:posOffset>3857625</wp:posOffset>
              </wp:positionH>
              <wp:positionV relativeFrom="paragraph">
                <wp:posOffset>-533188</wp:posOffset>
              </wp:positionV>
              <wp:extent cx="1728470" cy="603885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70" w14:textId="4AE81B42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2pt;width:136.1pt;height:4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" filled="f" stroked="f">
              <v:textbox>
                <w:txbxContent>
                  <w:p w14:paraId="56E93A70" w14:textId="4AE81B42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8B4CF1">
      <w:rPr>
        <w:noProof/>
      </w:rPr>
      <w:drawing>
        <wp:anchor distT="0" distB="0" distL="114300" distR="114300" simplePos="0" relativeHeight="251668480" behindDoc="0" locked="0" layoutInCell="1" allowOverlap="1" wp14:anchorId="3A800591" wp14:editId="62760456">
          <wp:simplePos x="0" y="0"/>
          <wp:positionH relativeFrom="margin">
            <wp:posOffset>4136602</wp:posOffset>
          </wp:positionH>
          <wp:positionV relativeFrom="paragraph">
            <wp:posOffset>-1206924</wp:posOffset>
          </wp:positionV>
          <wp:extent cx="1447800" cy="564515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8B7">
      <w:rPr>
        <w:noProof/>
      </w:rPr>
      <w:drawing>
        <wp:anchor distT="0" distB="0" distL="114300" distR="114300" simplePos="0" relativeHeight="251666432" behindDoc="0" locked="0" layoutInCell="1" allowOverlap="1" wp14:anchorId="44677136" wp14:editId="59B1EA1C">
          <wp:simplePos x="0" y="0"/>
          <wp:positionH relativeFrom="margin">
            <wp:posOffset>-413597</wp:posOffset>
          </wp:positionH>
          <wp:positionV relativeFrom="paragraph">
            <wp:posOffset>-1165225</wp:posOffset>
          </wp:positionV>
          <wp:extent cx="1768475" cy="681355"/>
          <wp:effectExtent l="0" t="0" r="0" b="0"/>
          <wp:wrapSquare wrapText="bothSides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94"/>
                  <a:stretch/>
                </pic:blipFill>
                <pic:spPr bwMode="auto">
                  <a:xfrm>
                    <a:off x="0" y="0"/>
                    <a:ext cx="1768475" cy="6813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1D7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1DF7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4E08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CF1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29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495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0C68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2ACE"/>
    <w:rsid w:val="00C4368F"/>
    <w:rsid w:val="00C45CD8"/>
    <w:rsid w:val="00C46140"/>
    <w:rsid w:val="00C46FA7"/>
    <w:rsid w:val="00C508B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79768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58a461-0e65-446c-a16a-3494c57418b0">
      <Terms xmlns="http://schemas.microsoft.com/office/infopath/2007/PartnerControls"/>
    </lcf76f155ced4ddcb4097134ff3c332f>
    <Persoon_x0020_of_x0020_groep xmlns="4758a461-0e65-446c-a16a-3494c57418b0">
      <UserInfo>
        <DisplayName/>
        <AccountId xsi:nil="true"/>
        <AccountType/>
      </UserInfo>
    </Persoon_x0020_of_x0020_groep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9104E5D2AAB4781181817014AC56D" ma:contentTypeVersion="15" ma:contentTypeDescription="Een nieuw document maken." ma:contentTypeScope="" ma:versionID="1d07dbf9893deacc58f8e008b9475594">
  <xsd:schema xmlns:xsd="http://www.w3.org/2001/XMLSchema" xmlns:xs="http://www.w3.org/2001/XMLSchema" xmlns:p="http://schemas.microsoft.com/office/2006/metadata/properties" xmlns:ns2="4758a461-0e65-446c-a16a-3494c57418b0" xmlns:ns3="773fddd7-045e-4b32-bdae-b134dea535d0" targetNamespace="http://schemas.microsoft.com/office/2006/metadata/properties" ma:root="true" ma:fieldsID="f0547a74e84a696a979e6464bea16ef8" ns2:_="" ns3:_="">
    <xsd:import namespace="4758a461-0e65-446c-a16a-3494c57418b0"/>
    <xsd:import namespace="773fddd7-045e-4b32-bdae-b134dea535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Persoon_x0020_of_x0020_groep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8a461-0e65-446c-a16a-3494c5741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Persoon_x0020_of_x0020_groep" ma:index="19" nillable="true" ma:displayName="Persoon of groep" ma:list="UserInfo" ma:SharePointGroup="0" ma:internalName="Persoon_x0020_of_x0020_groep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fddd7-045e-4b32-bdae-b134dea53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895d7e88-4816-48b9-8a05-f67c39ae9563"/>
    <ds:schemaRef ds:uri="1a3fb26e-a4d4-432a-afe1-76cc41bf7f88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65274-717F-4F8D-B4ED-B71051E026AA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4</Pages>
  <Words>490</Words>
  <Characters>2659</Characters>
  <Application>Microsoft Office Word</Application>
  <DocSecurity>0</DocSecurity>
  <PresentationFormat>Microsoft Word 11.0</PresentationFormat>
  <Lines>66</Lines>
  <Paragraphs>32</Paragraphs>
  <ScaleCrop>false</ScaleCrop>
  <Company>European Commission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Wensveen, A.M. (Sandra)</cp:lastModifiedBy>
  <cp:revision>3</cp:revision>
  <cp:lastPrinted>2013-11-06T08:46:00Z</cp:lastPrinted>
  <dcterms:created xsi:type="dcterms:W3CDTF">2024-08-22T13:02:00Z</dcterms:created>
  <dcterms:modified xsi:type="dcterms:W3CDTF">2024-08-22T13:03:00Z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0x010100E759104E5D2AAB4781181817014AC56D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ediaServiceImageTags">
    <vt:lpwstr/>
  </property>
</Properties>
</file>