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B447" w14:textId="77777777" w:rsidR="00642ACB" w:rsidRDefault="000521BA">
      <w:pPr>
        <w:spacing w:line="288" w:lineRule="auto"/>
        <w:jc w:val="center"/>
        <w:outlineLvl w:val="0"/>
        <w:rPr>
          <w:b/>
          <w:sz w:val="20"/>
        </w:rPr>
      </w:pPr>
      <w:bookmarkStart w:id="0" w:name="Section3"/>
      <w:bookmarkEnd w:id="0"/>
      <w:r>
        <w:rPr>
          <w:b/>
          <w:sz w:val="20"/>
        </w:rPr>
        <w:t>ON SEMICONDUCTOR CORPORATION</w:t>
      </w:r>
    </w:p>
    <w:p w14:paraId="238CFB69" w14:textId="77777777" w:rsidR="00642ACB" w:rsidRDefault="000521BA">
      <w:pPr>
        <w:spacing w:before="100" w:line="288" w:lineRule="auto"/>
        <w:jc w:val="center"/>
        <w:rPr>
          <w:b/>
          <w:sz w:val="20"/>
        </w:rPr>
      </w:pPr>
      <w:r>
        <w:rPr>
          <w:b/>
          <w:sz w:val="20"/>
        </w:rPr>
        <w:t>UNAUDITED CONSOLIDATED STATEMENTS OF OPERATIONS</w:t>
      </w:r>
    </w:p>
    <w:p w14:paraId="7295A908" w14:textId="77777777" w:rsidR="00642ACB" w:rsidRDefault="000521BA">
      <w:pPr>
        <w:spacing w:before="100" w:line="288" w:lineRule="auto"/>
        <w:jc w:val="center"/>
        <w:rPr>
          <w:sz w:val="20"/>
        </w:rPr>
      </w:pPr>
      <w:r>
        <w:rPr>
          <w:sz w:val="20"/>
        </w:rPr>
        <w:t>(in millions, except per share data)</w:t>
      </w:r>
    </w:p>
    <w:p w14:paraId="72829974" w14:textId="77777777" w:rsidR="00642ACB" w:rsidRDefault="000521BA">
      <w:pPr>
        <w:spacing w:line="216" w:lineRule="exact"/>
        <w:rPr>
          <w:sz w:val="18"/>
        </w:rPr>
      </w:pPr>
      <w:r>
        <w:rPr>
          <w:sz w:val="18"/>
        </w:rPr>
        <w:t>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5"/>
        <w:gridCol w:w="1095"/>
        <w:gridCol w:w="75"/>
        <w:gridCol w:w="1095"/>
        <w:gridCol w:w="75"/>
        <w:gridCol w:w="1095"/>
        <w:gridCol w:w="60"/>
        <w:gridCol w:w="1095"/>
        <w:gridCol w:w="60"/>
        <w:gridCol w:w="1095"/>
      </w:tblGrid>
      <w:tr w:rsidR="00642ACB" w14:paraId="681D32E3" w14:textId="77777777">
        <w:trPr>
          <w:cantSplit/>
          <w:trHeight w:hRule="exact" w:val="255"/>
        </w:trPr>
        <w:tc>
          <w:tcPr>
            <w:tcW w:w="4515" w:type="dxa"/>
            <w:tcBorders>
              <w:top w:val="nil"/>
              <w:left w:val="nil"/>
              <w:bottom w:val="nil"/>
              <w:right w:val="nil"/>
            </w:tcBorders>
            <w:tcMar>
              <w:top w:w="0" w:type="dxa"/>
              <w:left w:w="53" w:type="dxa"/>
              <w:bottom w:w="0" w:type="dxa"/>
              <w:right w:w="53" w:type="dxa"/>
            </w:tcMar>
            <w:vAlign w:val="bottom"/>
          </w:tcPr>
          <w:p w14:paraId="1745F998" w14:textId="77777777" w:rsidR="00642ACB" w:rsidRDefault="000521BA">
            <w:pPr>
              <w:keepNext/>
              <w:spacing w:before="75" w:after="30" w:line="160" w:lineRule="exact"/>
            </w:pPr>
            <w:r>
              <w:rPr>
                <w:color w:val="000000"/>
                <w:sz w:val="16"/>
              </w:rPr>
              <w:t> </w:t>
            </w:r>
          </w:p>
        </w:tc>
        <w:tc>
          <w:tcPr>
            <w:tcW w:w="3435" w:type="dxa"/>
            <w:gridSpan w:val="5"/>
            <w:tcBorders>
              <w:top w:val="nil"/>
              <w:left w:val="nil"/>
              <w:bottom w:val="nil"/>
              <w:right w:val="nil"/>
            </w:tcBorders>
            <w:tcMar>
              <w:top w:w="0" w:type="dxa"/>
              <w:left w:w="53" w:type="dxa"/>
              <w:bottom w:w="0" w:type="dxa"/>
              <w:right w:w="53" w:type="dxa"/>
            </w:tcMar>
            <w:vAlign w:val="bottom"/>
          </w:tcPr>
          <w:p w14:paraId="7284F8D5" w14:textId="77777777" w:rsidR="00642ACB" w:rsidRDefault="000521BA">
            <w:pPr>
              <w:keepNext/>
              <w:spacing w:before="75" w:after="30"/>
              <w:jc w:val="center"/>
            </w:pPr>
            <w:r>
              <w:rPr>
                <w:b/>
                <w:color w:val="000000"/>
                <w:sz w:val="16"/>
              </w:rPr>
              <w:t>Quarters Ended</w:t>
            </w:r>
          </w:p>
        </w:tc>
        <w:tc>
          <w:tcPr>
            <w:tcW w:w="60" w:type="dxa"/>
            <w:tcBorders>
              <w:top w:val="nil"/>
              <w:left w:val="nil"/>
              <w:bottom w:val="nil"/>
              <w:right w:val="nil"/>
            </w:tcBorders>
            <w:tcMar>
              <w:top w:w="0" w:type="dxa"/>
              <w:left w:w="0" w:type="dxa"/>
              <w:bottom w:w="0" w:type="dxa"/>
              <w:right w:w="0" w:type="dxa"/>
            </w:tcMar>
            <w:vAlign w:val="bottom"/>
          </w:tcPr>
          <w:p w14:paraId="724B018E" w14:textId="77777777" w:rsidR="00642ACB" w:rsidRDefault="00642ACB">
            <w:pPr>
              <w:keepNext/>
            </w:pPr>
          </w:p>
        </w:tc>
        <w:tc>
          <w:tcPr>
            <w:tcW w:w="2250" w:type="dxa"/>
            <w:gridSpan w:val="3"/>
            <w:tcBorders>
              <w:top w:val="nil"/>
              <w:left w:val="nil"/>
              <w:bottom w:val="nil"/>
              <w:right w:val="nil"/>
            </w:tcBorders>
            <w:tcMar>
              <w:top w:w="0" w:type="dxa"/>
              <w:left w:w="53" w:type="dxa"/>
              <w:bottom w:w="0" w:type="dxa"/>
              <w:right w:w="53" w:type="dxa"/>
            </w:tcMar>
            <w:vAlign w:val="bottom"/>
          </w:tcPr>
          <w:p w14:paraId="4287A04B" w14:textId="77777777" w:rsidR="00642ACB" w:rsidRDefault="000521BA">
            <w:pPr>
              <w:keepNext/>
              <w:spacing w:before="75" w:after="30"/>
              <w:jc w:val="center"/>
            </w:pPr>
            <w:r>
              <w:rPr>
                <w:b/>
                <w:color w:val="000000"/>
                <w:sz w:val="16"/>
              </w:rPr>
              <w:t>Nine Months Ended</w:t>
            </w:r>
          </w:p>
        </w:tc>
      </w:tr>
      <w:tr w:rsidR="00642ACB" w14:paraId="34F9C794" w14:textId="77777777">
        <w:trPr>
          <w:cantSplit/>
          <w:trHeight w:hRule="exact" w:val="420"/>
        </w:trPr>
        <w:tc>
          <w:tcPr>
            <w:tcW w:w="4515" w:type="dxa"/>
            <w:tcBorders>
              <w:top w:val="nil"/>
              <w:left w:val="nil"/>
              <w:bottom w:val="nil"/>
              <w:right w:val="nil"/>
            </w:tcBorders>
            <w:tcMar>
              <w:top w:w="0" w:type="dxa"/>
              <w:left w:w="53" w:type="dxa"/>
              <w:bottom w:w="0" w:type="dxa"/>
              <w:right w:w="53" w:type="dxa"/>
            </w:tcMar>
            <w:vAlign w:val="bottom"/>
          </w:tcPr>
          <w:p w14:paraId="43361FE8" w14:textId="77777777" w:rsidR="00642ACB" w:rsidRDefault="000521BA">
            <w:pPr>
              <w:keepNext/>
              <w:spacing w:before="55" w:after="30" w:line="160" w:lineRule="exact"/>
            </w:pPr>
            <w:r>
              <w:rPr>
                <w:color w:val="000000"/>
                <w:sz w:val="16"/>
              </w:rPr>
              <w:t> </w:t>
            </w: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E72E146" w14:textId="77777777" w:rsidR="00642ACB" w:rsidRDefault="000521BA">
            <w:pPr>
              <w:keepNext/>
              <w:spacing w:before="55" w:after="30"/>
              <w:jc w:val="center"/>
            </w:pPr>
            <w:r>
              <w:rPr>
                <w:b/>
                <w:color w:val="000000"/>
                <w:sz w:val="16"/>
              </w:rPr>
              <w:t>October 3, 2025</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838F3AC"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BE904FE" w14:textId="77777777" w:rsidR="00642ACB" w:rsidRDefault="000521BA">
            <w:pPr>
              <w:keepNext/>
              <w:spacing w:before="55" w:after="30"/>
              <w:jc w:val="center"/>
            </w:pPr>
            <w:r>
              <w:rPr>
                <w:b/>
                <w:color w:val="000000"/>
                <w:sz w:val="16"/>
              </w:rPr>
              <w:t>July 4, 2025</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571799C"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D5340E5" w14:textId="77777777" w:rsidR="00642ACB" w:rsidRDefault="000521BA">
            <w:pPr>
              <w:keepNext/>
              <w:spacing w:before="55" w:after="30"/>
              <w:jc w:val="center"/>
            </w:pPr>
            <w:r>
              <w:rPr>
                <w:b/>
                <w:color w:val="000000"/>
                <w:sz w:val="16"/>
              </w:rPr>
              <w:t>September 27, 2024</w:t>
            </w:r>
          </w:p>
        </w:tc>
        <w:tc>
          <w:tcPr>
            <w:tcW w:w="60" w:type="dxa"/>
            <w:tcBorders>
              <w:top w:val="nil"/>
              <w:left w:val="nil"/>
              <w:bottom w:val="nil"/>
              <w:right w:val="nil"/>
            </w:tcBorders>
            <w:tcMar>
              <w:top w:w="0" w:type="dxa"/>
              <w:left w:w="0" w:type="dxa"/>
              <w:bottom w:w="0" w:type="dxa"/>
              <w:right w:w="0" w:type="dxa"/>
            </w:tcMar>
            <w:vAlign w:val="bottom"/>
          </w:tcPr>
          <w:p w14:paraId="0DED6843"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7C5885C" w14:textId="77777777" w:rsidR="00642ACB" w:rsidRDefault="000521BA">
            <w:pPr>
              <w:keepNext/>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200D3034"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4FEFB41" w14:textId="77777777" w:rsidR="00642ACB" w:rsidRDefault="000521BA">
            <w:pPr>
              <w:keepNext/>
              <w:spacing w:before="55" w:after="30"/>
              <w:jc w:val="center"/>
            </w:pPr>
            <w:r>
              <w:rPr>
                <w:b/>
                <w:color w:val="000000"/>
                <w:sz w:val="16"/>
              </w:rPr>
              <w:t>September 27, 2024</w:t>
            </w:r>
          </w:p>
        </w:tc>
      </w:tr>
      <w:tr w:rsidR="00642ACB" w14:paraId="171B1588"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6D6A3FDF" w14:textId="77777777" w:rsidR="00642ACB" w:rsidRDefault="000521BA">
            <w:pPr>
              <w:keepNext/>
              <w:spacing w:before="55" w:after="30"/>
            </w:pPr>
            <w:r>
              <w:rPr>
                <w:color w:val="000000"/>
                <w:sz w:val="18"/>
              </w:rPr>
              <w:t>Revenue</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0213650" w14:textId="77777777" w:rsidR="00642ACB" w:rsidRDefault="000521BA">
            <w:pPr>
              <w:keepNext/>
              <w:tabs>
                <w:tab w:val="left" w:pos="279"/>
                <w:tab w:val="left" w:pos="1027"/>
              </w:tabs>
              <w:spacing w:before="55" w:after="30"/>
              <w:jc w:val="right"/>
            </w:pPr>
            <w:r>
              <w:rPr>
                <w:color w:val="000000"/>
                <w:sz w:val="18"/>
              </w:rPr>
              <w:t>$</w:t>
            </w:r>
            <w:r>
              <w:rPr>
                <w:color w:val="000000"/>
                <w:sz w:val="18"/>
              </w:rPr>
              <w:tab/>
              <w:t>1,550.9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2D6EE9"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B049DF0" w14:textId="77777777" w:rsidR="00642ACB" w:rsidRDefault="000521BA">
            <w:pPr>
              <w:keepNext/>
              <w:tabs>
                <w:tab w:val="left" w:pos="279"/>
                <w:tab w:val="left" w:pos="1027"/>
              </w:tabs>
              <w:spacing w:before="55" w:after="30"/>
              <w:jc w:val="right"/>
            </w:pPr>
            <w:r>
              <w:rPr>
                <w:color w:val="000000"/>
                <w:sz w:val="18"/>
              </w:rPr>
              <w:t>$</w:t>
            </w:r>
            <w:r>
              <w:rPr>
                <w:color w:val="000000"/>
                <w:sz w:val="18"/>
              </w:rPr>
              <w:tab/>
              <w:t>1,468.7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2BC9FD"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9F0EBE5" w14:textId="77777777" w:rsidR="00642ACB" w:rsidRDefault="000521BA">
            <w:pPr>
              <w:keepNext/>
              <w:tabs>
                <w:tab w:val="left" w:pos="279"/>
                <w:tab w:val="left" w:pos="1027"/>
              </w:tabs>
              <w:spacing w:before="55" w:after="30"/>
              <w:jc w:val="right"/>
            </w:pPr>
            <w:r>
              <w:rPr>
                <w:color w:val="000000"/>
                <w:sz w:val="18"/>
              </w:rPr>
              <w:t>$</w:t>
            </w:r>
            <w:r>
              <w:rPr>
                <w:color w:val="000000"/>
                <w:sz w:val="18"/>
              </w:rPr>
              <w:tab/>
              <w:t>1,761.9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9662C4"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657EA58" w14:textId="77777777" w:rsidR="00642ACB" w:rsidRDefault="000521BA">
            <w:pPr>
              <w:keepNext/>
              <w:tabs>
                <w:tab w:val="left" w:pos="279"/>
                <w:tab w:val="left" w:pos="1027"/>
              </w:tabs>
              <w:spacing w:before="55" w:after="30"/>
              <w:jc w:val="right"/>
            </w:pPr>
            <w:r>
              <w:rPr>
                <w:color w:val="000000"/>
                <w:sz w:val="18"/>
              </w:rPr>
              <w:t>$</w:t>
            </w:r>
            <w:r>
              <w:rPr>
                <w:color w:val="000000"/>
                <w:sz w:val="18"/>
              </w:rPr>
              <w:tab/>
              <w:t>4,465.3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C61699"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B5DC353" w14:textId="77777777" w:rsidR="00642ACB" w:rsidRDefault="000521BA">
            <w:pPr>
              <w:keepNext/>
              <w:tabs>
                <w:tab w:val="left" w:pos="279"/>
                <w:tab w:val="left" w:pos="1027"/>
              </w:tabs>
              <w:spacing w:before="55" w:after="30"/>
              <w:jc w:val="right"/>
            </w:pPr>
            <w:r>
              <w:rPr>
                <w:color w:val="000000"/>
                <w:sz w:val="18"/>
              </w:rPr>
              <w:t>$</w:t>
            </w:r>
            <w:r>
              <w:rPr>
                <w:color w:val="000000"/>
                <w:sz w:val="18"/>
              </w:rPr>
              <w:tab/>
              <w:t>5,359.8</w:t>
            </w:r>
            <w:r>
              <w:rPr>
                <w:color w:val="000000"/>
                <w:sz w:val="18"/>
              </w:rPr>
              <w:tab/>
            </w:r>
          </w:p>
        </w:tc>
      </w:tr>
      <w:tr w:rsidR="00642ACB" w14:paraId="3D8C729D"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0515B5BC" w14:textId="77777777" w:rsidR="00642ACB" w:rsidRDefault="000521BA">
            <w:pPr>
              <w:keepNext/>
              <w:spacing w:before="75" w:after="30"/>
            </w:pPr>
            <w:r>
              <w:rPr>
                <w:color w:val="000000"/>
                <w:sz w:val="18"/>
              </w:rPr>
              <w:t>Cost of revenue</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CE9B109" w14:textId="77777777" w:rsidR="00642ACB" w:rsidRDefault="000521BA">
            <w:pPr>
              <w:keepNext/>
              <w:tabs>
                <w:tab w:val="left" w:pos="414"/>
                <w:tab w:val="left" w:pos="1027"/>
              </w:tabs>
              <w:spacing w:before="75" w:after="30"/>
              <w:jc w:val="right"/>
            </w:pPr>
            <w:r>
              <w:rPr>
                <w:color w:val="000000"/>
                <w:sz w:val="18"/>
              </w:rPr>
              <w:tab/>
              <w:t>963.7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39618A"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05FB89B" w14:textId="77777777" w:rsidR="00642ACB" w:rsidRDefault="000521BA">
            <w:pPr>
              <w:keepNext/>
              <w:tabs>
                <w:tab w:val="left" w:pos="414"/>
                <w:tab w:val="left" w:pos="1027"/>
              </w:tabs>
              <w:spacing w:before="75" w:after="30"/>
              <w:jc w:val="right"/>
            </w:pPr>
            <w:r>
              <w:rPr>
                <w:color w:val="000000"/>
                <w:sz w:val="18"/>
              </w:rPr>
              <w:tab/>
              <w:t>916.8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3A0B77"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4D6C96A" w14:textId="77777777" w:rsidR="00642ACB" w:rsidRDefault="000521BA">
            <w:pPr>
              <w:keepNext/>
              <w:tabs>
                <w:tab w:val="left" w:pos="414"/>
                <w:tab w:val="left" w:pos="1027"/>
              </w:tabs>
              <w:spacing w:before="75" w:after="30"/>
              <w:jc w:val="right"/>
            </w:pPr>
            <w:r>
              <w:rPr>
                <w:color w:val="000000"/>
                <w:sz w:val="18"/>
              </w:rPr>
              <w:tab/>
              <w:t>962.5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EF9EB01"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4B97D2D" w14:textId="77777777" w:rsidR="00642ACB" w:rsidRDefault="000521BA">
            <w:pPr>
              <w:keepNext/>
              <w:tabs>
                <w:tab w:val="left" w:pos="279"/>
                <w:tab w:val="left" w:pos="1027"/>
              </w:tabs>
              <w:spacing w:before="75" w:after="30"/>
              <w:jc w:val="right"/>
            </w:pPr>
            <w:r>
              <w:rPr>
                <w:color w:val="000000"/>
                <w:sz w:val="18"/>
              </w:rPr>
              <w:tab/>
              <w:t>3,032.4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03EBE8"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07E04D7" w14:textId="77777777" w:rsidR="00642ACB" w:rsidRDefault="000521BA">
            <w:pPr>
              <w:keepNext/>
              <w:tabs>
                <w:tab w:val="left" w:pos="279"/>
                <w:tab w:val="left" w:pos="1027"/>
              </w:tabs>
              <w:spacing w:before="75" w:after="30"/>
              <w:jc w:val="right"/>
            </w:pPr>
            <w:r>
              <w:rPr>
                <w:color w:val="000000"/>
                <w:sz w:val="18"/>
              </w:rPr>
              <w:tab/>
              <w:t>2,922.8</w:t>
            </w:r>
            <w:r>
              <w:rPr>
                <w:color w:val="000000"/>
                <w:sz w:val="18"/>
              </w:rPr>
              <w:tab/>
            </w:r>
          </w:p>
        </w:tc>
      </w:tr>
      <w:tr w:rsidR="00642ACB" w14:paraId="1772EB52"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5015C7F4" w14:textId="77777777" w:rsidR="00642ACB" w:rsidRDefault="000521BA">
            <w:pPr>
              <w:keepNext/>
              <w:spacing w:before="55" w:after="30"/>
            </w:pPr>
            <w:r>
              <w:rPr>
                <w:color w:val="000000"/>
                <w:sz w:val="18"/>
              </w:rPr>
              <w:t>Gross profit</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EA4AA17" w14:textId="77777777" w:rsidR="00642ACB" w:rsidRDefault="000521BA">
            <w:pPr>
              <w:keepNext/>
              <w:tabs>
                <w:tab w:val="left" w:pos="414"/>
                <w:tab w:val="left" w:pos="1027"/>
              </w:tabs>
              <w:spacing w:before="55" w:after="30"/>
              <w:jc w:val="right"/>
            </w:pPr>
            <w:r>
              <w:rPr>
                <w:color w:val="000000"/>
                <w:sz w:val="18"/>
              </w:rPr>
              <w:tab/>
              <w:t>587.2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1E1503"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318FA38" w14:textId="77777777" w:rsidR="00642ACB" w:rsidRDefault="000521BA">
            <w:pPr>
              <w:keepNext/>
              <w:tabs>
                <w:tab w:val="left" w:pos="414"/>
                <w:tab w:val="left" w:pos="1027"/>
              </w:tabs>
              <w:spacing w:before="55" w:after="30"/>
              <w:jc w:val="right"/>
            </w:pPr>
            <w:r>
              <w:rPr>
                <w:color w:val="000000"/>
                <w:sz w:val="18"/>
              </w:rPr>
              <w:tab/>
              <w:t>551.9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43FFED"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BBDE8D0" w14:textId="77777777" w:rsidR="00642ACB" w:rsidRDefault="000521BA">
            <w:pPr>
              <w:keepNext/>
              <w:tabs>
                <w:tab w:val="left" w:pos="414"/>
                <w:tab w:val="left" w:pos="1027"/>
              </w:tabs>
              <w:spacing w:before="55" w:after="30"/>
              <w:jc w:val="right"/>
            </w:pPr>
            <w:r>
              <w:rPr>
                <w:color w:val="000000"/>
                <w:sz w:val="18"/>
              </w:rPr>
              <w:tab/>
              <w:t>799.4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993280"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3334885" w14:textId="77777777" w:rsidR="00642ACB" w:rsidRDefault="000521BA">
            <w:pPr>
              <w:keepNext/>
              <w:tabs>
                <w:tab w:val="left" w:pos="279"/>
                <w:tab w:val="left" w:pos="1027"/>
              </w:tabs>
              <w:spacing w:before="55" w:after="30"/>
              <w:jc w:val="right"/>
            </w:pPr>
            <w:r>
              <w:rPr>
                <w:color w:val="000000"/>
                <w:sz w:val="18"/>
              </w:rPr>
              <w:tab/>
              <w:t>1,432.9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71DF00"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884BDD1" w14:textId="77777777" w:rsidR="00642ACB" w:rsidRDefault="000521BA">
            <w:pPr>
              <w:keepNext/>
              <w:tabs>
                <w:tab w:val="left" w:pos="279"/>
                <w:tab w:val="left" w:pos="1027"/>
              </w:tabs>
              <w:spacing w:before="55" w:after="30"/>
              <w:jc w:val="right"/>
            </w:pPr>
            <w:r>
              <w:rPr>
                <w:color w:val="000000"/>
                <w:sz w:val="18"/>
              </w:rPr>
              <w:tab/>
              <w:t>2,437.0</w:t>
            </w:r>
            <w:r>
              <w:rPr>
                <w:color w:val="000000"/>
                <w:sz w:val="18"/>
              </w:rPr>
              <w:tab/>
            </w:r>
          </w:p>
        </w:tc>
      </w:tr>
      <w:tr w:rsidR="00642ACB" w14:paraId="745DBC2C"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2EBA6DF3" w14:textId="77777777" w:rsidR="00642ACB" w:rsidRDefault="000521BA">
            <w:pPr>
              <w:keepNext/>
              <w:spacing w:before="75" w:after="30"/>
            </w:pPr>
            <w:r>
              <w:rPr>
                <w:color w:val="000000"/>
                <w:sz w:val="18"/>
              </w:rPr>
              <w:t>Gross margin</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118CFDB" w14:textId="77777777" w:rsidR="00642ACB" w:rsidRDefault="000521BA">
            <w:pPr>
              <w:keepNext/>
              <w:tabs>
                <w:tab w:val="left" w:pos="1"/>
                <w:tab w:val="left" w:pos="378"/>
              </w:tabs>
              <w:spacing w:before="75" w:after="30"/>
              <w:jc w:val="right"/>
            </w:pPr>
            <w:r>
              <w:rPr>
                <w:color w:val="000000"/>
                <w:sz w:val="18"/>
              </w:rPr>
              <w:tab/>
              <w:t>37.9</w:t>
            </w:r>
            <w:r>
              <w:rPr>
                <w:color w:val="000000"/>
                <w:sz w:val="18"/>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EAD075"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E4C18C9" w14:textId="77777777" w:rsidR="00642ACB" w:rsidRDefault="000521BA">
            <w:pPr>
              <w:keepNext/>
              <w:tabs>
                <w:tab w:val="left" w:pos="1"/>
                <w:tab w:val="left" w:pos="378"/>
              </w:tabs>
              <w:spacing w:before="75" w:after="30"/>
              <w:jc w:val="right"/>
            </w:pPr>
            <w:r>
              <w:rPr>
                <w:color w:val="000000"/>
                <w:sz w:val="18"/>
              </w:rPr>
              <w:tab/>
              <w:t>37.6</w:t>
            </w:r>
            <w:r>
              <w:rPr>
                <w:color w:val="000000"/>
                <w:sz w:val="18"/>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5F894B"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422FDE1" w14:textId="77777777" w:rsidR="00642ACB" w:rsidRDefault="000521BA">
            <w:pPr>
              <w:keepNext/>
              <w:tabs>
                <w:tab w:val="left" w:pos="1"/>
                <w:tab w:val="left" w:pos="378"/>
              </w:tabs>
              <w:spacing w:before="75" w:after="30"/>
              <w:jc w:val="right"/>
            </w:pPr>
            <w:r>
              <w:rPr>
                <w:color w:val="000000"/>
                <w:sz w:val="18"/>
              </w:rPr>
              <w:tab/>
            </w:r>
            <w:r>
              <w:rPr>
                <w:color w:val="000000"/>
                <w:sz w:val="18"/>
              </w:rPr>
              <w:t>45.4</w:t>
            </w:r>
            <w:r>
              <w:rPr>
                <w:color w:val="000000"/>
                <w:sz w:val="18"/>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726F57"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A2624D6" w14:textId="77777777" w:rsidR="00642ACB" w:rsidRDefault="000521BA">
            <w:pPr>
              <w:keepNext/>
              <w:tabs>
                <w:tab w:val="left" w:pos="1"/>
                <w:tab w:val="left" w:pos="378"/>
              </w:tabs>
              <w:spacing w:before="75" w:after="30"/>
              <w:jc w:val="right"/>
            </w:pPr>
            <w:r>
              <w:rPr>
                <w:color w:val="000000"/>
                <w:sz w:val="18"/>
              </w:rPr>
              <w:tab/>
              <w:t>32.1</w:t>
            </w:r>
            <w:r>
              <w:rPr>
                <w:color w:val="000000"/>
                <w:sz w:val="18"/>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460037A"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724214" w14:textId="77777777" w:rsidR="00642ACB" w:rsidRDefault="000521BA">
            <w:pPr>
              <w:keepNext/>
              <w:tabs>
                <w:tab w:val="left" w:pos="1"/>
                <w:tab w:val="left" w:pos="378"/>
              </w:tabs>
              <w:spacing w:before="75" w:after="30"/>
              <w:jc w:val="right"/>
            </w:pPr>
            <w:r>
              <w:rPr>
                <w:color w:val="000000"/>
                <w:sz w:val="18"/>
              </w:rPr>
              <w:tab/>
              <w:t>45.5</w:t>
            </w:r>
            <w:r>
              <w:rPr>
                <w:color w:val="000000"/>
                <w:sz w:val="18"/>
              </w:rPr>
              <w:tab/>
              <w:t>%</w:t>
            </w:r>
          </w:p>
        </w:tc>
      </w:tr>
      <w:tr w:rsidR="00642ACB" w14:paraId="18E3F699"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4B08EC0E" w14:textId="77777777" w:rsidR="00642ACB" w:rsidRDefault="000521BA">
            <w:pPr>
              <w:keepNext/>
              <w:spacing w:before="75" w:after="30"/>
            </w:pPr>
            <w:r>
              <w:rPr>
                <w:color w:val="000000"/>
                <w:sz w:val="18"/>
              </w:rPr>
              <w:t>Operating expenses:</w:t>
            </w: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3054C09C" w14:textId="77777777" w:rsidR="00642ACB" w:rsidRDefault="00642AC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6DED40"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1A337C28" w14:textId="77777777" w:rsidR="00642ACB" w:rsidRDefault="00642AC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42EBE15"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503F0445"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C93A056"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667AD1D7"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D113B4"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3FED97C3" w14:textId="77777777" w:rsidR="00642ACB" w:rsidRDefault="00642ACB">
            <w:pPr>
              <w:keepNext/>
            </w:pPr>
          </w:p>
        </w:tc>
      </w:tr>
      <w:tr w:rsidR="00642ACB" w14:paraId="7C5C246E"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7C780E7D" w14:textId="77777777" w:rsidR="00642ACB" w:rsidRDefault="000521BA">
            <w:pPr>
              <w:keepNext/>
              <w:spacing w:before="75" w:after="30"/>
              <w:ind w:left="360"/>
            </w:pPr>
            <w:r>
              <w:rPr>
                <w:color w:val="000000"/>
                <w:sz w:val="18"/>
              </w:rPr>
              <w:t>Research and development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4D0D97B" w14:textId="77777777" w:rsidR="00642ACB" w:rsidRDefault="000521BA">
            <w:pPr>
              <w:keepNext/>
              <w:tabs>
                <w:tab w:val="left" w:pos="414"/>
                <w:tab w:val="left" w:pos="1027"/>
              </w:tabs>
              <w:spacing w:before="75" w:after="30"/>
              <w:jc w:val="right"/>
            </w:pPr>
            <w:r>
              <w:rPr>
                <w:color w:val="000000"/>
                <w:sz w:val="18"/>
              </w:rPr>
              <w:tab/>
              <w:t>141.9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B341820"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88E78AA" w14:textId="77777777" w:rsidR="00642ACB" w:rsidRDefault="000521BA">
            <w:pPr>
              <w:keepNext/>
              <w:tabs>
                <w:tab w:val="left" w:pos="414"/>
                <w:tab w:val="left" w:pos="1027"/>
              </w:tabs>
              <w:spacing w:before="75" w:after="30"/>
              <w:jc w:val="right"/>
            </w:pPr>
            <w:r>
              <w:rPr>
                <w:color w:val="000000"/>
                <w:sz w:val="18"/>
              </w:rPr>
              <w:tab/>
              <w:t>143.8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B7E11C"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543B05D" w14:textId="77777777" w:rsidR="00642ACB" w:rsidRDefault="000521BA">
            <w:pPr>
              <w:keepNext/>
              <w:tabs>
                <w:tab w:val="left" w:pos="414"/>
                <w:tab w:val="left" w:pos="1027"/>
              </w:tabs>
              <w:spacing w:before="75" w:after="30"/>
              <w:jc w:val="right"/>
            </w:pPr>
            <w:r>
              <w:rPr>
                <w:color w:val="000000"/>
                <w:sz w:val="18"/>
              </w:rPr>
              <w:tab/>
              <w:t>151.0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D19450"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3338133" w14:textId="77777777" w:rsidR="00642ACB" w:rsidRDefault="000521BA">
            <w:pPr>
              <w:keepNext/>
              <w:tabs>
                <w:tab w:val="left" w:pos="414"/>
                <w:tab w:val="left" w:pos="1027"/>
              </w:tabs>
              <w:spacing w:before="75" w:after="30"/>
              <w:jc w:val="right"/>
            </w:pPr>
            <w:r>
              <w:rPr>
                <w:color w:val="000000"/>
                <w:sz w:val="18"/>
              </w:rPr>
              <w:tab/>
              <w:t>449.8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F06DF4"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7B6D6D3" w14:textId="77777777" w:rsidR="00642ACB" w:rsidRDefault="000521BA">
            <w:pPr>
              <w:keepNext/>
              <w:tabs>
                <w:tab w:val="left" w:pos="414"/>
                <w:tab w:val="left" w:pos="1027"/>
              </w:tabs>
              <w:spacing w:before="75" w:after="30"/>
              <w:jc w:val="right"/>
            </w:pPr>
            <w:r>
              <w:rPr>
                <w:color w:val="000000"/>
                <w:sz w:val="18"/>
              </w:rPr>
              <w:tab/>
              <w:t>457.5</w:t>
            </w:r>
            <w:r>
              <w:rPr>
                <w:color w:val="000000"/>
                <w:sz w:val="18"/>
              </w:rPr>
              <w:tab/>
            </w:r>
          </w:p>
        </w:tc>
      </w:tr>
      <w:tr w:rsidR="00642ACB" w14:paraId="74B3F251"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75EE909C" w14:textId="77777777" w:rsidR="00642ACB" w:rsidRDefault="000521BA">
            <w:pPr>
              <w:keepNext/>
              <w:spacing w:before="75" w:after="30"/>
              <w:ind w:left="360"/>
            </w:pPr>
            <w:r>
              <w:rPr>
                <w:color w:val="000000"/>
                <w:sz w:val="18"/>
              </w:rPr>
              <w:t>Selling and marketing</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C2EAC3A" w14:textId="77777777" w:rsidR="00642ACB" w:rsidRDefault="000521BA">
            <w:pPr>
              <w:keepNext/>
              <w:tabs>
                <w:tab w:val="left" w:pos="504"/>
                <w:tab w:val="left" w:pos="1027"/>
              </w:tabs>
              <w:spacing w:before="75" w:after="30"/>
              <w:jc w:val="right"/>
            </w:pPr>
            <w:r>
              <w:rPr>
                <w:color w:val="000000"/>
                <w:sz w:val="18"/>
              </w:rPr>
              <w:tab/>
              <w:t>62.8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921B25"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1280766" w14:textId="77777777" w:rsidR="00642ACB" w:rsidRDefault="000521BA">
            <w:pPr>
              <w:keepNext/>
              <w:tabs>
                <w:tab w:val="left" w:pos="504"/>
                <w:tab w:val="left" w:pos="1027"/>
              </w:tabs>
              <w:spacing w:before="75" w:after="30"/>
              <w:jc w:val="right"/>
            </w:pPr>
            <w:r>
              <w:rPr>
                <w:color w:val="000000"/>
                <w:sz w:val="18"/>
              </w:rPr>
              <w:tab/>
              <w:t>63.3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B0AD4C"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FF4FCE6" w14:textId="77777777" w:rsidR="00642ACB" w:rsidRDefault="000521BA">
            <w:pPr>
              <w:keepNext/>
              <w:tabs>
                <w:tab w:val="left" w:pos="504"/>
                <w:tab w:val="left" w:pos="1027"/>
              </w:tabs>
              <w:spacing w:before="75" w:after="30"/>
              <w:jc w:val="right"/>
            </w:pPr>
            <w:r>
              <w:rPr>
                <w:color w:val="000000"/>
                <w:sz w:val="18"/>
              </w:rPr>
              <w:tab/>
              <w:t>65.4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96D78D"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9D80773" w14:textId="77777777" w:rsidR="00642ACB" w:rsidRDefault="000521BA">
            <w:pPr>
              <w:keepNext/>
              <w:tabs>
                <w:tab w:val="left" w:pos="414"/>
                <w:tab w:val="left" w:pos="1027"/>
              </w:tabs>
              <w:spacing w:before="75" w:after="30"/>
              <w:jc w:val="right"/>
            </w:pPr>
            <w:r>
              <w:rPr>
                <w:color w:val="000000"/>
                <w:sz w:val="18"/>
              </w:rPr>
              <w:tab/>
              <w:t>194.4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A2AEB3"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F1506D5" w14:textId="77777777" w:rsidR="00642ACB" w:rsidRDefault="000521BA">
            <w:pPr>
              <w:keepNext/>
              <w:tabs>
                <w:tab w:val="left" w:pos="414"/>
                <w:tab w:val="left" w:pos="1027"/>
              </w:tabs>
              <w:spacing w:before="75" w:after="30"/>
              <w:jc w:val="right"/>
            </w:pPr>
            <w:r>
              <w:rPr>
                <w:color w:val="000000"/>
                <w:sz w:val="18"/>
              </w:rPr>
              <w:tab/>
              <w:t>203.1</w:t>
            </w:r>
            <w:r>
              <w:rPr>
                <w:color w:val="000000"/>
                <w:sz w:val="18"/>
              </w:rPr>
              <w:tab/>
            </w:r>
          </w:p>
        </w:tc>
      </w:tr>
      <w:tr w:rsidR="00642ACB" w14:paraId="539B6B96"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3663FE92" w14:textId="77777777" w:rsidR="00642ACB" w:rsidRDefault="000521BA">
            <w:pPr>
              <w:keepNext/>
              <w:spacing w:before="75" w:after="30"/>
              <w:ind w:left="360"/>
            </w:pPr>
            <w:r>
              <w:rPr>
                <w:color w:val="000000"/>
                <w:sz w:val="18"/>
              </w:rPr>
              <w:t>General and administrative</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529E54E" w14:textId="77777777" w:rsidR="00642ACB" w:rsidRDefault="000521BA">
            <w:pPr>
              <w:keepNext/>
              <w:tabs>
                <w:tab w:val="left" w:pos="504"/>
                <w:tab w:val="left" w:pos="1027"/>
              </w:tabs>
              <w:spacing w:before="75" w:after="30"/>
              <w:jc w:val="right"/>
            </w:pPr>
            <w:r>
              <w:rPr>
                <w:color w:val="000000"/>
                <w:sz w:val="18"/>
              </w:rPr>
              <w:tab/>
              <w:t>87.3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4EB901"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E1C22C6" w14:textId="77777777" w:rsidR="00642ACB" w:rsidRDefault="000521BA">
            <w:pPr>
              <w:keepNext/>
              <w:tabs>
                <w:tab w:val="left" w:pos="504"/>
                <w:tab w:val="left" w:pos="1027"/>
              </w:tabs>
              <w:spacing w:before="75" w:after="30"/>
              <w:jc w:val="right"/>
            </w:pPr>
            <w:r>
              <w:rPr>
                <w:color w:val="000000"/>
                <w:sz w:val="18"/>
              </w:rPr>
              <w:tab/>
              <w:t>91.2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6EBD61"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B63F59A" w14:textId="77777777" w:rsidR="00642ACB" w:rsidRDefault="000521BA">
            <w:pPr>
              <w:keepNext/>
              <w:tabs>
                <w:tab w:val="left" w:pos="504"/>
                <w:tab w:val="left" w:pos="1027"/>
              </w:tabs>
              <w:spacing w:before="75" w:after="30"/>
              <w:jc w:val="right"/>
            </w:pPr>
            <w:r>
              <w:rPr>
                <w:color w:val="000000"/>
                <w:sz w:val="18"/>
              </w:rPr>
              <w:tab/>
              <w:t>95.5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4D1D3BD"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0B4B561" w14:textId="77777777" w:rsidR="00642ACB" w:rsidRDefault="000521BA">
            <w:pPr>
              <w:keepNext/>
              <w:tabs>
                <w:tab w:val="left" w:pos="414"/>
                <w:tab w:val="left" w:pos="1027"/>
              </w:tabs>
              <w:spacing w:before="75" w:after="30"/>
              <w:jc w:val="right"/>
            </w:pPr>
            <w:r>
              <w:rPr>
                <w:color w:val="000000"/>
                <w:sz w:val="18"/>
              </w:rPr>
              <w:tab/>
              <w:t>262.9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9F1B29"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5E1D454" w14:textId="77777777" w:rsidR="00642ACB" w:rsidRDefault="000521BA">
            <w:pPr>
              <w:keepNext/>
              <w:tabs>
                <w:tab w:val="left" w:pos="414"/>
                <w:tab w:val="left" w:pos="1027"/>
              </w:tabs>
              <w:spacing w:before="75" w:after="30"/>
              <w:jc w:val="right"/>
            </w:pPr>
            <w:r>
              <w:rPr>
                <w:color w:val="000000"/>
                <w:sz w:val="18"/>
              </w:rPr>
              <w:tab/>
              <w:t>275.8</w:t>
            </w:r>
            <w:r>
              <w:rPr>
                <w:color w:val="000000"/>
                <w:sz w:val="18"/>
              </w:rPr>
              <w:tab/>
            </w:r>
          </w:p>
        </w:tc>
      </w:tr>
      <w:tr w:rsidR="00642ACB" w14:paraId="6A61F84E"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0C7B47DD" w14:textId="77777777" w:rsidR="00642ACB" w:rsidRDefault="000521BA">
            <w:pPr>
              <w:keepNext/>
              <w:spacing w:before="75" w:after="30"/>
              <w:ind w:left="360"/>
            </w:pPr>
            <w:r>
              <w:rPr>
                <w:color w:val="000000"/>
                <w:sz w:val="18"/>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080B21D" w14:textId="77777777" w:rsidR="00642ACB" w:rsidRDefault="000521BA">
            <w:pPr>
              <w:keepNext/>
              <w:tabs>
                <w:tab w:val="left" w:pos="504"/>
                <w:tab w:val="left" w:pos="1027"/>
              </w:tabs>
              <w:spacing w:before="75" w:after="30"/>
              <w:jc w:val="right"/>
            </w:pPr>
            <w:r>
              <w:rPr>
                <w:color w:val="000000"/>
                <w:sz w:val="18"/>
              </w:rPr>
              <w:tab/>
              <w:t>11.2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3DF1A8"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76C7BE5" w14:textId="77777777" w:rsidR="00642ACB" w:rsidRDefault="000521BA">
            <w:pPr>
              <w:keepNext/>
              <w:tabs>
                <w:tab w:val="left" w:pos="504"/>
                <w:tab w:val="left" w:pos="1027"/>
              </w:tabs>
              <w:spacing w:before="75" w:after="30"/>
              <w:jc w:val="right"/>
            </w:pPr>
            <w:r>
              <w:rPr>
                <w:color w:val="000000"/>
                <w:sz w:val="18"/>
              </w:rPr>
              <w:tab/>
              <w:t>11.0</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D9CD12"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99CECF4" w14:textId="77777777" w:rsidR="00642ACB" w:rsidRDefault="000521BA">
            <w:pPr>
              <w:keepNext/>
              <w:tabs>
                <w:tab w:val="left" w:pos="504"/>
                <w:tab w:val="left" w:pos="1027"/>
              </w:tabs>
              <w:spacing w:before="75" w:after="30"/>
              <w:jc w:val="right"/>
            </w:pPr>
            <w:r>
              <w:rPr>
                <w:color w:val="000000"/>
                <w:sz w:val="18"/>
              </w:rPr>
              <w:tab/>
              <w:t>13.0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43B1613"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9CA8AAE" w14:textId="77777777" w:rsidR="00642ACB" w:rsidRDefault="000521BA">
            <w:pPr>
              <w:keepNext/>
              <w:tabs>
                <w:tab w:val="left" w:pos="504"/>
                <w:tab w:val="left" w:pos="1027"/>
              </w:tabs>
              <w:spacing w:before="75" w:after="30"/>
              <w:jc w:val="right"/>
            </w:pPr>
            <w:r>
              <w:rPr>
                <w:color w:val="000000"/>
                <w:sz w:val="18"/>
              </w:rPr>
              <w:tab/>
            </w:r>
            <w:r>
              <w:rPr>
                <w:color w:val="000000"/>
                <w:sz w:val="18"/>
              </w:rPr>
              <w:t>33.6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A36FC65"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A7D7798" w14:textId="77777777" w:rsidR="00642ACB" w:rsidRDefault="000521BA">
            <w:pPr>
              <w:keepNext/>
              <w:tabs>
                <w:tab w:val="left" w:pos="504"/>
                <w:tab w:val="left" w:pos="1027"/>
              </w:tabs>
              <w:spacing w:before="75" w:after="30"/>
              <w:jc w:val="right"/>
            </w:pPr>
            <w:r>
              <w:rPr>
                <w:color w:val="000000"/>
                <w:sz w:val="18"/>
              </w:rPr>
              <w:tab/>
              <w:t>38.5</w:t>
            </w:r>
            <w:r>
              <w:rPr>
                <w:color w:val="000000"/>
                <w:sz w:val="18"/>
              </w:rPr>
              <w:tab/>
            </w:r>
          </w:p>
        </w:tc>
      </w:tr>
      <w:tr w:rsidR="00642ACB" w14:paraId="0EFC7C0E"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4B7FAC5D" w14:textId="77777777" w:rsidR="00642ACB" w:rsidRDefault="000521BA">
            <w:pPr>
              <w:keepNext/>
              <w:spacing w:before="75" w:after="30"/>
              <w:ind w:left="360"/>
            </w:pPr>
            <w:r>
              <w:rPr>
                <w:color w:val="000000"/>
                <w:sz w:val="18"/>
              </w:rPr>
              <w:t>Restructuring, asset impairments and other, net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C04586E" w14:textId="77777777" w:rsidR="00642ACB" w:rsidRDefault="000521BA">
            <w:pPr>
              <w:keepNext/>
              <w:tabs>
                <w:tab w:val="left" w:pos="504"/>
                <w:tab w:val="left" w:pos="1027"/>
              </w:tabs>
              <w:spacing w:before="75" w:after="30"/>
              <w:jc w:val="right"/>
            </w:pPr>
            <w:r>
              <w:rPr>
                <w:color w:val="000000"/>
                <w:sz w:val="18"/>
              </w:rPr>
              <w:tab/>
              <w:t>19.6</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C15C56"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E002A22" w14:textId="77777777" w:rsidR="00642ACB" w:rsidRDefault="000521BA">
            <w:pPr>
              <w:keepNext/>
              <w:tabs>
                <w:tab w:val="left" w:pos="504"/>
                <w:tab w:val="left" w:pos="1027"/>
              </w:tabs>
              <w:spacing w:before="75" w:after="30"/>
              <w:jc w:val="right"/>
            </w:pPr>
            <w:r>
              <w:rPr>
                <w:color w:val="000000"/>
                <w:sz w:val="18"/>
              </w:rPr>
              <w:tab/>
              <w:t>49.2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5D1A7E"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9CE19D6" w14:textId="77777777" w:rsidR="00642ACB" w:rsidRDefault="000521BA">
            <w:pPr>
              <w:keepNext/>
              <w:tabs>
                <w:tab w:val="left" w:pos="504"/>
                <w:tab w:val="left" w:pos="1027"/>
              </w:tabs>
              <w:spacing w:before="75" w:after="30"/>
              <w:jc w:val="right"/>
            </w:pPr>
            <w:r>
              <w:rPr>
                <w:color w:val="000000"/>
                <w:sz w:val="18"/>
              </w:rPr>
              <w:tab/>
              <w:t>29.1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C1D3D9"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0E91303" w14:textId="77777777" w:rsidR="00642ACB" w:rsidRDefault="000521BA">
            <w:pPr>
              <w:keepNext/>
              <w:tabs>
                <w:tab w:val="left" w:pos="414"/>
                <w:tab w:val="left" w:pos="1027"/>
              </w:tabs>
              <w:spacing w:before="75" w:after="30"/>
              <w:jc w:val="right"/>
            </w:pPr>
            <w:r>
              <w:rPr>
                <w:color w:val="000000"/>
                <w:sz w:val="18"/>
              </w:rPr>
              <w:tab/>
              <w:t>608.1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88B1223"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A439D75" w14:textId="77777777" w:rsidR="00642ACB" w:rsidRDefault="000521BA">
            <w:pPr>
              <w:keepNext/>
              <w:tabs>
                <w:tab w:val="left" w:pos="414"/>
                <w:tab w:val="left" w:pos="1027"/>
              </w:tabs>
              <w:spacing w:before="75" w:after="30"/>
              <w:jc w:val="right"/>
            </w:pPr>
            <w:r>
              <w:rPr>
                <w:color w:val="000000"/>
                <w:sz w:val="18"/>
              </w:rPr>
              <w:tab/>
              <w:t>103.0</w:t>
            </w:r>
            <w:r>
              <w:rPr>
                <w:color w:val="000000"/>
                <w:sz w:val="18"/>
              </w:rPr>
              <w:tab/>
            </w:r>
          </w:p>
        </w:tc>
      </w:tr>
      <w:tr w:rsidR="00642ACB" w14:paraId="05D0A6D7"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072FE3F4" w14:textId="77777777" w:rsidR="00642ACB" w:rsidRDefault="000521BA">
            <w:pPr>
              <w:keepNext/>
              <w:spacing w:before="55" w:after="30"/>
              <w:ind w:left="720"/>
            </w:pPr>
            <w:r>
              <w:rPr>
                <w:color w:val="000000"/>
                <w:sz w:val="18"/>
              </w:rPr>
              <w:t>Total operating expenses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348CA53" w14:textId="77777777" w:rsidR="00642ACB" w:rsidRDefault="000521BA">
            <w:pPr>
              <w:keepNext/>
              <w:tabs>
                <w:tab w:val="left" w:pos="414"/>
                <w:tab w:val="left" w:pos="1027"/>
              </w:tabs>
              <w:spacing w:before="55" w:after="30"/>
              <w:jc w:val="right"/>
            </w:pPr>
            <w:r>
              <w:rPr>
                <w:color w:val="000000"/>
                <w:sz w:val="18"/>
              </w:rPr>
              <w:tab/>
              <w:t>322.8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86C552"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F4C953D" w14:textId="77777777" w:rsidR="00642ACB" w:rsidRDefault="000521BA">
            <w:pPr>
              <w:keepNext/>
              <w:tabs>
                <w:tab w:val="left" w:pos="414"/>
                <w:tab w:val="left" w:pos="1027"/>
              </w:tabs>
              <w:spacing w:before="55" w:after="30"/>
              <w:jc w:val="right"/>
            </w:pPr>
            <w:r>
              <w:rPr>
                <w:color w:val="000000"/>
                <w:sz w:val="18"/>
              </w:rPr>
              <w:tab/>
              <w:t>358.5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05EC5A"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648EC18" w14:textId="77777777" w:rsidR="00642ACB" w:rsidRDefault="000521BA">
            <w:pPr>
              <w:keepNext/>
              <w:tabs>
                <w:tab w:val="left" w:pos="414"/>
                <w:tab w:val="left" w:pos="1027"/>
              </w:tabs>
              <w:spacing w:before="55" w:after="30"/>
              <w:jc w:val="right"/>
            </w:pPr>
            <w:r>
              <w:rPr>
                <w:color w:val="000000"/>
                <w:sz w:val="18"/>
              </w:rPr>
              <w:tab/>
              <w:t>354.0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69645CA"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E000D88" w14:textId="77777777" w:rsidR="00642ACB" w:rsidRDefault="000521BA">
            <w:pPr>
              <w:keepNext/>
              <w:tabs>
                <w:tab w:val="left" w:pos="279"/>
                <w:tab w:val="left" w:pos="1027"/>
              </w:tabs>
              <w:spacing w:before="55" w:after="30"/>
              <w:jc w:val="right"/>
            </w:pPr>
            <w:r>
              <w:rPr>
                <w:color w:val="000000"/>
                <w:sz w:val="18"/>
              </w:rPr>
              <w:tab/>
              <w:t>1,548.8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13E843"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DC1FB41" w14:textId="77777777" w:rsidR="00642ACB" w:rsidRDefault="000521BA">
            <w:pPr>
              <w:keepNext/>
              <w:tabs>
                <w:tab w:val="left" w:pos="279"/>
                <w:tab w:val="left" w:pos="1027"/>
              </w:tabs>
              <w:spacing w:before="55" w:after="30"/>
              <w:jc w:val="right"/>
            </w:pPr>
            <w:r>
              <w:rPr>
                <w:color w:val="000000"/>
                <w:sz w:val="18"/>
              </w:rPr>
              <w:tab/>
              <w:t>1,077.9</w:t>
            </w:r>
            <w:r>
              <w:rPr>
                <w:color w:val="000000"/>
                <w:sz w:val="18"/>
              </w:rPr>
              <w:tab/>
            </w:r>
          </w:p>
        </w:tc>
      </w:tr>
      <w:tr w:rsidR="00642ACB" w14:paraId="4DC3A741"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309D2F64" w14:textId="77777777" w:rsidR="00642ACB" w:rsidRDefault="000521BA">
            <w:pPr>
              <w:keepNext/>
              <w:spacing w:before="55" w:after="30"/>
            </w:pPr>
            <w:r>
              <w:rPr>
                <w:color w:val="000000"/>
                <w:sz w:val="18"/>
              </w:rPr>
              <w:t>Operating income (loss)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92FEC64" w14:textId="77777777" w:rsidR="00642ACB" w:rsidRDefault="000521BA">
            <w:pPr>
              <w:keepNext/>
              <w:tabs>
                <w:tab w:val="left" w:pos="414"/>
                <w:tab w:val="left" w:pos="1027"/>
              </w:tabs>
              <w:spacing w:before="55" w:after="30"/>
              <w:jc w:val="right"/>
            </w:pPr>
            <w:r>
              <w:rPr>
                <w:color w:val="000000"/>
                <w:sz w:val="18"/>
              </w:rPr>
              <w:tab/>
              <w:t>264.4</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8C82BB"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F8027EF" w14:textId="77777777" w:rsidR="00642ACB" w:rsidRDefault="000521BA">
            <w:pPr>
              <w:keepNext/>
              <w:tabs>
                <w:tab w:val="left" w:pos="414"/>
                <w:tab w:val="left" w:pos="1027"/>
              </w:tabs>
              <w:spacing w:before="55" w:after="30"/>
              <w:jc w:val="right"/>
            </w:pPr>
            <w:r>
              <w:rPr>
                <w:color w:val="000000"/>
                <w:sz w:val="18"/>
              </w:rPr>
              <w:tab/>
              <w:t>193.4</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88DA2A"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72624AB" w14:textId="77777777" w:rsidR="00642ACB" w:rsidRDefault="000521BA">
            <w:pPr>
              <w:keepNext/>
              <w:tabs>
                <w:tab w:val="left" w:pos="414"/>
                <w:tab w:val="left" w:pos="1027"/>
              </w:tabs>
              <w:spacing w:before="55" w:after="30"/>
              <w:jc w:val="right"/>
            </w:pPr>
            <w:r>
              <w:rPr>
                <w:color w:val="000000"/>
                <w:sz w:val="18"/>
              </w:rPr>
              <w:tab/>
              <w:t>445.4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D59A2CA"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2C71B17" w14:textId="77777777" w:rsidR="00642ACB" w:rsidRDefault="000521BA">
            <w:pPr>
              <w:keepNext/>
              <w:tabs>
                <w:tab w:val="left" w:pos="334"/>
                <w:tab w:val="left" w:pos="1027"/>
              </w:tabs>
              <w:spacing w:before="55" w:after="30"/>
              <w:jc w:val="right"/>
            </w:pPr>
            <w:r>
              <w:rPr>
                <w:color w:val="000000"/>
                <w:sz w:val="18"/>
              </w:rPr>
              <w:tab/>
              <w:t>(115.9)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671700"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CEA2614" w14:textId="77777777" w:rsidR="00642ACB" w:rsidRDefault="000521BA">
            <w:pPr>
              <w:keepNext/>
              <w:tabs>
                <w:tab w:val="left" w:pos="279"/>
                <w:tab w:val="left" w:pos="1027"/>
              </w:tabs>
              <w:spacing w:before="55" w:after="30"/>
              <w:jc w:val="right"/>
            </w:pPr>
            <w:r>
              <w:rPr>
                <w:color w:val="000000"/>
                <w:sz w:val="18"/>
              </w:rPr>
              <w:tab/>
            </w:r>
            <w:r>
              <w:rPr>
                <w:color w:val="000000"/>
                <w:sz w:val="18"/>
              </w:rPr>
              <w:t>1,359.1</w:t>
            </w:r>
            <w:r>
              <w:rPr>
                <w:color w:val="000000"/>
                <w:sz w:val="18"/>
              </w:rPr>
              <w:tab/>
            </w:r>
          </w:p>
        </w:tc>
      </w:tr>
      <w:tr w:rsidR="00642ACB" w14:paraId="34386DE3"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65F44838" w14:textId="77777777" w:rsidR="00642ACB" w:rsidRDefault="000521BA">
            <w:pPr>
              <w:keepNext/>
              <w:spacing w:before="55" w:after="30"/>
            </w:pPr>
            <w:r>
              <w:rPr>
                <w:color w:val="000000"/>
                <w:sz w:val="18"/>
              </w:rPr>
              <w:t>Other income (expense), net:</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78383DA" w14:textId="77777777" w:rsidR="00642ACB" w:rsidRDefault="00642AC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663789"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B6D477A" w14:textId="77777777" w:rsidR="00642ACB" w:rsidRDefault="00642AC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5C02D1"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6E4CA32"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22D9178"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9326FFF"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FF8DD0"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CF027EC" w14:textId="77777777" w:rsidR="00642ACB" w:rsidRDefault="00642ACB">
            <w:pPr>
              <w:keepNext/>
            </w:pPr>
          </w:p>
        </w:tc>
      </w:tr>
      <w:tr w:rsidR="00642ACB" w14:paraId="61203FC8"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73DC7F8B" w14:textId="77777777" w:rsidR="00642ACB" w:rsidRDefault="000521BA">
            <w:pPr>
              <w:keepNext/>
              <w:spacing w:before="75" w:after="30"/>
              <w:ind w:left="360"/>
            </w:pPr>
            <w:r>
              <w:rPr>
                <w:color w:val="000000"/>
                <w:sz w:val="18"/>
              </w:rPr>
              <w:t>Interest expense</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D15EEC8" w14:textId="77777777" w:rsidR="00642ACB" w:rsidRDefault="000521BA">
            <w:pPr>
              <w:keepNext/>
              <w:tabs>
                <w:tab w:val="left" w:pos="424"/>
                <w:tab w:val="left" w:pos="1027"/>
              </w:tabs>
              <w:spacing w:before="75" w:after="30"/>
              <w:jc w:val="right"/>
            </w:pPr>
            <w:r>
              <w:rPr>
                <w:color w:val="000000"/>
                <w:sz w:val="18"/>
              </w:rPr>
              <w:tab/>
              <w:t>(17.7)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D764F16"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EC4F681" w14:textId="77777777" w:rsidR="00642ACB" w:rsidRDefault="000521BA">
            <w:pPr>
              <w:keepNext/>
              <w:tabs>
                <w:tab w:val="left" w:pos="424"/>
                <w:tab w:val="left" w:pos="1027"/>
              </w:tabs>
              <w:spacing w:before="75" w:after="30"/>
              <w:jc w:val="right"/>
            </w:pPr>
            <w:r>
              <w:rPr>
                <w:color w:val="000000"/>
                <w:sz w:val="18"/>
              </w:rPr>
              <w:tab/>
              <w:t>(17.9)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3181EA"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751B9AF" w14:textId="77777777" w:rsidR="00642ACB" w:rsidRDefault="000521BA">
            <w:pPr>
              <w:keepNext/>
              <w:tabs>
                <w:tab w:val="left" w:pos="424"/>
                <w:tab w:val="left" w:pos="1027"/>
              </w:tabs>
              <w:spacing w:before="75" w:after="30"/>
              <w:jc w:val="right"/>
            </w:pPr>
            <w:r>
              <w:rPr>
                <w:color w:val="000000"/>
                <w:sz w:val="18"/>
              </w:rPr>
              <w:tab/>
              <w:t>(15.7)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4D59F3"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3807DFE" w14:textId="77777777" w:rsidR="00642ACB" w:rsidRDefault="000521BA">
            <w:pPr>
              <w:keepNext/>
              <w:tabs>
                <w:tab w:val="left" w:pos="424"/>
                <w:tab w:val="left" w:pos="1027"/>
              </w:tabs>
              <w:spacing w:before="75" w:after="30"/>
              <w:jc w:val="right"/>
            </w:pPr>
            <w:r>
              <w:rPr>
                <w:color w:val="000000"/>
                <w:sz w:val="18"/>
              </w:rPr>
              <w:tab/>
              <w:t>(53.6)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6E5464"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AA82F02" w14:textId="77777777" w:rsidR="00642ACB" w:rsidRDefault="000521BA">
            <w:pPr>
              <w:keepNext/>
              <w:tabs>
                <w:tab w:val="left" w:pos="424"/>
                <w:tab w:val="left" w:pos="1027"/>
              </w:tabs>
              <w:spacing w:before="75" w:after="30"/>
              <w:jc w:val="right"/>
            </w:pPr>
            <w:r>
              <w:rPr>
                <w:color w:val="000000"/>
                <w:sz w:val="18"/>
              </w:rPr>
              <w:tab/>
              <w:t>(47.0)</w:t>
            </w:r>
            <w:r>
              <w:rPr>
                <w:color w:val="000000"/>
                <w:sz w:val="18"/>
              </w:rPr>
              <w:tab/>
            </w:r>
          </w:p>
        </w:tc>
      </w:tr>
      <w:tr w:rsidR="00642ACB" w14:paraId="1D87A291"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2D3BD69D" w14:textId="77777777" w:rsidR="00642ACB" w:rsidRDefault="000521BA">
            <w:pPr>
              <w:keepNext/>
              <w:spacing w:before="75" w:after="30"/>
              <w:ind w:left="360"/>
            </w:pPr>
            <w:r>
              <w:rPr>
                <w:color w:val="000000"/>
                <w:sz w:val="18"/>
              </w:rPr>
              <w:t>Interest income</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BA521A5" w14:textId="77777777" w:rsidR="00642ACB" w:rsidRDefault="000521BA">
            <w:pPr>
              <w:keepNext/>
              <w:tabs>
                <w:tab w:val="left" w:pos="504"/>
                <w:tab w:val="left" w:pos="1027"/>
              </w:tabs>
              <w:spacing w:before="75" w:after="30"/>
              <w:jc w:val="right"/>
            </w:pPr>
            <w:r>
              <w:rPr>
                <w:color w:val="000000"/>
                <w:sz w:val="18"/>
              </w:rPr>
              <w:tab/>
              <w:t>22.7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08A443"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B9278C8" w14:textId="77777777" w:rsidR="00642ACB" w:rsidRDefault="000521BA">
            <w:pPr>
              <w:keepNext/>
              <w:tabs>
                <w:tab w:val="left" w:pos="504"/>
                <w:tab w:val="left" w:pos="1027"/>
              </w:tabs>
              <w:spacing w:before="75" w:after="30"/>
              <w:jc w:val="right"/>
            </w:pPr>
            <w:r>
              <w:rPr>
                <w:color w:val="000000"/>
                <w:sz w:val="18"/>
              </w:rPr>
              <w:tab/>
              <w:t>25.2</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304D59"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1142E1E" w14:textId="77777777" w:rsidR="00642ACB" w:rsidRDefault="000521BA">
            <w:pPr>
              <w:keepNext/>
              <w:tabs>
                <w:tab w:val="left" w:pos="504"/>
                <w:tab w:val="left" w:pos="1027"/>
              </w:tabs>
              <w:spacing w:before="75" w:after="30"/>
              <w:jc w:val="right"/>
            </w:pPr>
            <w:r>
              <w:rPr>
                <w:color w:val="000000"/>
                <w:sz w:val="18"/>
              </w:rPr>
              <w:tab/>
              <w:t>28.6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3A0620"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309A935" w14:textId="77777777" w:rsidR="00642ACB" w:rsidRDefault="000521BA">
            <w:pPr>
              <w:keepNext/>
              <w:tabs>
                <w:tab w:val="left" w:pos="504"/>
                <w:tab w:val="left" w:pos="1027"/>
              </w:tabs>
              <w:spacing w:before="75" w:after="30"/>
              <w:jc w:val="right"/>
            </w:pPr>
            <w:r>
              <w:rPr>
                <w:color w:val="000000"/>
                <w:sz w:val="18"/>
              </w:rPr>
              <w:tab/>
              <w:t>74.5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AD16D8"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F5225F9" w14:textId="77777777" w:rsidR="00642ACB" w:rsidRDefault="000521BA">
            <w:pPr>
              <w:keepNext/>
              <w:tabs>
                <w:tab w:val="left" w:pos="504"/>
                <w:tab w:val="left" w:pos="1027"/>
              </w:tabs>
              <w:spacing w:before="75" w:after="30"/>
              <w:jc w:val="right"/>
            </w:pPr>
            <w:r>
              <w:rPr>
                <w:color w:val="000000"/>
                <w:sz w:val="18"/>
              </w:rPr>
              <w:tab/>
              <w:t>83.6</w:t>
            </w:r>
            <w:r>
              <w:rPr>
                <w:color w:val="000000"/>
                <w:sz w:val="18"/>
              </w:rPr>
              <w:tab/>
            </w:r>
          </w:p>
        </w:tc>
      </w:tr>
      <w:tr w:rsidR="00642ACB" w14:paraId="4D731EFB"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777457BC" w14:textId="77777777" w:rsidR="00642ACB" w:rsidRDefault="000521BA">
            <w:pPr>
              <w:keepNext/>
              <w:spacing w:before="75" w:after="30"/>
              <w:ind w:left="360"/>
            </w:pPr>
            <w:r>
              <w:rPr>
                <w:color w:val="000000"/>
                <w:sz w:val="18"/>
              </w:rPr>
              <w:t>Other income (expense)</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556B6F1" w14:textId="77777777" w:rsidR="00642ACB" w:rsidRDefault="000521BA">
            <w:pPr>
              <w:keepNext/>
              <w:tabs>
                <w:tab w:val="left" w:pos="594"/>
                <w:tab w:val="left" w:pos="1027"/>
              </w:tabs>
              <w:spacing w:before="75" w:after="30"/>
              <w:jc w:val="right"/>
            </w:pPr>
            <w:r>
              <w:rPr>
                <w:color w:val="000000"/>
                <w:sz w:val="18"/>
              </w:rPr>
              <w:tab/>
              <w:t>3.6</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B507E8"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DFD0646" w14:textId="77777777" w:rsidR="00642ACB" w:rsidRDefault="000521BA">
            <w:pPr>
              <w:keepNext/>
              <w:tabs>
                <w:tab w:val="left" w:pos="594"/>
                <w:tab w:val="left" w:pos="1027"/>
              </w:tabs>
              <w:spacing w:before="75" w:after="30"/>
              <w:jc w:val="right"/>
            </w:pPr>
            <w:r>
              <w:rPr>
                <w:color w:val="000000"/>
                <w:sz w:val="18"/>
              </w:rPr>
              <w:tab/>
              <w:t>1.5</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E6B811"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4306222" w14:textId="77777777" w:rsidR="00642ACB" w:rsidRDefault="000521BA">
            <w:pPr>
              <w:keepNext/>
              <w:tabs>
                <w:tab w:val="left" w:pos="514"/>
                <w:tab w:val="left" w:pos="1027"/>
              </w:tabs>
              <w:spacing w:before="75" w:after="30"/>
              <w:jc w:val="right"/>
            </w:pPr>
            <w:r>
              <w:rPr>
                <w:color w:val="000000"/>
                <w:sz w:val="18"/>
              </w:rPr>
              <w:tab/>
              <w:t>(3.7)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F3172DD"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710712F" w14:textId="77777777" w:rsidR="00642ACB" w:rsidRDefault="000521BA">
            <w:pPr>
              <w:keepNext/>
              <w:tabs>
                <w:tab w:val="left" w:pos="594"/>
                <w:tab w:val="left" w:pos="1027"/>
              </w:tabs>
              <w:spacing w:before="75" w:after="30"/>
              <w:jc w:val="right"/>
            </w:pPr>
            <w:r>
              <w:rPr>
                <w:color w:val="000000"/>
                <w:sz w:val="18"/>
              </w:rPr>
              <w:tab/>
              <w:t>9.2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CD2FD4E"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54C5C06" w14:textId="77777777" w:rsidR="00642ACB" w:rsidRDefault="000521BA">
            <w:pPr>
              <w:keepNext/>
              <w:tabs>
                <w:tab w:val="left" w:pos="514"/>
                <w:tab w:val="left" w:pos="1027"/>
              </w:tabs>
              <w:spacing w:before="75" w:after="30"/>
              <w:jc w:val="right"/>
            </w:pPr>
            <w:r>
              <w:rPr>
                <w:color w:val="000000"/>
                <w:sz w:val="18"/>
              </w:rPr>
              <w:tab/>
              <w:t>(0.8)</w:t>
            </w:r>
            <w:r>
              <w:rPr>
                <w:color w:val="000000"/>
                <w:sz w:val="18"/>
              </w:rPr>
              <w:tab/>
            </w:r>
          </w:p>
        </w:tc>
      </w:tr>
      <w:tr w:rsidR="00642ACB" w14:paraId="362E050D"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547863FD" w14:textId="77777777" w:rsidR="00642ACB" w:rsidRDefault="000521BA">
            <w:pPr>
              <w:keepNext/>
              <w:spacing w:before="55" w:after="30"/>
              <w:ind w:left="720"/>
            </w:pPr>
            <w:r>
              <w:rPr>
                <w:color w:val="000000"/>
                <w:sz w:val="18"/>
              </w:rPr>
              <w:t>Other income (expense), net</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9A0D4D3" w14:textId="77777777" w:rsidR="00642ACB" w:rsidRDefault="000521BA">
            <w:pPr>
              <w:keepNext/>
              <w:tabs>
                <w:tab w:val="left" w:pos="594"/>
                <w:tab w:val="left" w:pos="1027"/>
              </w:tabs>
              <w:spacing w:before="55" w:after="30"/>
              <w:jc w:val="right"/>
            </w:pPr>
            <w:r>
              <w:rPr>
                <w:color w:val="000000"/>
                <w:sz w:val="18"/>
              </w:rPr>
              <w:tab/>
              <w:t>8.6</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117C6B"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BDEDF93" w14:textId="77777777" w:rsidR="00642ACB" w:rsidRDefault="000521BA">
            <w:pPr>
              <w:keepNext/>
              <w:tabs>
                <w:tab w:val="left" w:pos="594"/>
                <w:tab w:val="left" w:pos="1027"/>
              </w:tabs>
              <w:spacing w:before="55" w:after="30"/>
              <w:jc w:val="right"/>
            </w:pPr>
            <w:r>
              <w:rPr>
                <w:color w:val="000000"/>
                <w:sz w:val="18"/>
              </w:rPr>
              <w:tab/>
              <w:t>8.8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33E7EA"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54C9DD" w14:textId="77777777" w:rsidR="00642ACB" w:rsidRDefault="000521BA">
            <w:pPr>
              <w:keepNext/>
              <w:tabs>
                <w:tab w:val="left" w:pos="594"/>
                <w:tab w:val="left" w:pos="1027"/>
              </w:tabs>
              <w:spacing w:before="55" w:after="30"/>
              <w:jc w:val="right"/>
            </w:pPr>
            <w:r>
              <w:rPr>
                <w:color w:val="000000"/>
                <w:sz w:val="18"/>
              </w:rPr>
              <w:tab/>
              <w:t>9.2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D0CC33"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A367AC0" w14:textId="77777777" w:rsidR="00642ACB" w:rsidRDefault="000521BA">
            <w:pPr>
              <w:keepNext/>
              <w:tabs>
                <w:tab w:val="left" w:pos="504"/>
                <w:tab w:val="left" w:pos="1027"/>
              </w:tabs>
              <w:spacing w:before="55" w:after="30"/>
              <w:jc w:val="right"/>
            </w:pPr>
            <w:r>
              <w:rPr>
                <w:color w:val="000000"/>
                <w:sz w:val="18"/>
              </w:rPr>
              <w:tab/>
              <w:t>30.1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0FE765"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82CB525" w14:textId="77777777" w:rsidR="00642ACB" w:rsidRDefault="000521BA">
            <w:pPr>
              <w:keepNext/>
              <w:tabs>
                <w:tab w:val="left" w:pos="504"/>
                <w:tab w:val="left" w:pos="1027"/>
              </w:tabs>
              <w:spacing w:before="55" w:after="30"/>
              <w:jc w:val="right"/>
            </w:pPr>
            <w:r>
              <w:rPr>
                <w:color w:val="000000"/>
                <w:sz w:val="18"/>
              </w:rPr>
              <w:tab/>
              <w:t>35.8</w:t>
            </w:r>
            <w:r>
              <w:rPr>
                <w:color w:val="000000"/>
                <w:sz w:val="18"/>
              </w:rPr>
              <w:tab/>
            </w:r>
          </w:p>
        </w:tc>
      </w:tr>
      <w:tr w:rsidR="00642ACB" w14:paraId="1B2EE1D6"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1E849330" w14:textId="77777777" w:rsidR="00642ACB" w:rsidRDefault="000521BA">
            <w:pPr>
              <w:keepNext/>
              <w:spacing w:before="55" w:after="30"/>
            </w:pPr>
            <w:r>
              <w:rPr>
                <w:color w:val="000000"/>
                <w:sz w:val="18"/>
              </w:rPr>
              <w:t>Income (loss) before income taxes</w:t>
            </w: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F0F50EF" w14:textId="77777777" w:rsidR="00642ACB" w:rsidRDefault="000521BA">
            <w:pPr>
              <w:keepNext/>
              <w:tabs>
                <w:tab w:val="left" w:pos="414"/>
                <w:tab w:val="left" w:pos="1027"/>
              </w:tabs>
              <w:spacing w:before="55" w:after="30"/>
              <w:jc w:val="right"/>
            </w:pPr>
            <w:r>
              <w:rPr>
                <w:color w:val="000000"/>
                <w:sz w:val="18"/>
              </w:rPr>
              <w:tab/>
              <w:t>273.0</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A0B903" w14:textId="77777777" w:rsidR="00642ACB" w:rsidRDefault="00642AC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5E6A046" w14:textId="77777777" w:rsidR="00642ACB" w:rsidRDefault="000521BA">
            <w:pPr>
              <w:keepNext/>
              <w:tabs>
                <w:tab w:val="left" w:pos="414"/>
                <w:tab w:val="left" w:pos="1027"/>
              </w:tabs>
              <w:spacing w:before="55" w:after="30"/>
              <w:jc w:val="right"/>
            </w:pPr>
            <w:r>
              <w:rPr>
                <w:color w:val="000000"/>
                <w:sz w:val="18"/>
              </w:rPr>
              <w:tab/>
              <w:t>202.2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9F84C2" w14:textId="77777777" w:rsidR="00642ACB" w:rsidRDefault="00642AC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1B4CC77" w14:textId="77777777" w:rsidR="00642ACB" w:rsidRDefault="000521BA">
            <w:pPr>
              <w:keepNext/>
              <w:tabs>
                <w:tab w:val="left" w:pos="414"/>
                <w:tab w:val="left" w:pos="1027"/>
              </w:tabs>
              <w:spacing w:before="55" w:after="30"/>
              <w:jc w:val="right"/>
            </w:pPr>
            <w:r>
              <w:rPr>
                <w:color w:val="000000"/>
                <w:sz w:val="18"/>
              </w:rPr>
              <w:tab/>
              <w:t>454.6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014975F" w14:textId="77777777" w:rsidR="00642ACB" w:rsidRDefault="00642AC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0FFDC74" w14:textId="77777777" w:rsidR="00642ACB" w:rsidRDefault="000521BA">
            <w:pPr>
              <w:keepNext/>
              <w:tabs>
                <w:tab w:val="left" w:pos="424"/>
                <w:tab w:val="left" w:pos="1027"/>
              </w:tabs>
              <w:spacing w:before="55" w:after="30"/>
              <w:jc w:val="right"/>
            </w:pPr>
            <w:r>
              <w:rPr>
                <w:color w:val="000000"/>
                <w:sz w:val="18"/>
              </w:rPr>
              <w:tab/>
            </w:r>
            <w:r>
              <w:rPr>
                <w:color w:val="000000"/>
                <w:sz w:val="18"/>
              </w:rPr>
              <w:t>(85.8)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2B8F673" w14:textId="77777777" w:rsidR="00642ACB" w:rsidRDefault="00642AC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CD38F57" w14:textId="77777777" w:rsidR="00642ACB" w:rsidRDefault="000521BA">
            <w:pPr>
              <w:keepNext/>
              <w:tabs>
                <w:tab w:val="left" w:pos="279"/>
                <w:tab w:val="left" w:pos="1027"/>
              </w:tabs>
              <w:spacing w:before="55" w:after="30"/>
              <w:jc w:val="right"/>
            </w:pPr>
            <w:r>
              <w:rPr>
                <w:color w:val="000000"/>
                <w:sz w:val="18"/>
              </w:rPr>
              <w:tab/>
              <w:t>1,394.9</w:t>
            </w:r>
            <w:r>
              <w:rPr>
                <w:color w:val="000000"/>
                <w:sz w:val="18"/>
              </w:rPr>
              <w:tab/>
            </w:r>
          </w:p>
        </w:tc>
      </w:tr>
      <w:tr w:rsidR="00642ACB" w14:paraId="5AA71EEB"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709A916D" w14:textId="77777777" w:rsidR="00642ACB" w:rsidRDefault="000521BA">
            <w:pPr>
              <w:keepNext/>
              <w:spacing w:before="75" w:after="30"/>
            </w:pPr>
            <w:r>
              <w:rPr>
                <w:color w:val="000000"/>
                <w:sz w:val="18"/>
              </w:rPr>
              <w:t>Income tax (provision) benefit</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4C9F5C2" w14:textId="77777777" w:rsidR="00642ACB" w:rsidRDefault="000521BA">
            <w:pPr>
              <w:keepNext/>
              <w:tabs>
                <w:tab w:val="left" w:pos="424"/>
                <w:tab w:val="left" w:pos="1027"/>
              </w:tabs>
              <w:spacing w:before="75" w:after="30"/>
              <w:jc w:val="right"/>
            </w:pPr>
            <w:r>
              <w:rPr>
                <w:color w:val="000000"/>
                <w:sz w:val="18"/>
              </w:rPr>
              <w:tab/>
              <w:t>(17.7)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E61ABA"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09BFFCD" w14:textId="77777777" w:rsidR="00642ACB" w:rsidRDefault="000521BA">
            <w:pPr>
              <w:keepNext/>
              <w:tabs>
                <w:tab w:val="left" w:pos="424"/>
                <w:tab w:val="left" w:pos="1027"/>
              </w:tabs>
              <w:spacing w:before="75" w:after="30"/>
              <w:jc w:val="right"/>
            </w:pPr>
            <w:r>
              <w:rPr>
                <w:color w:val="000000"/>
                <w:sz w:val="18"/>
              </w:rPr>
              <w:tab/>
              <w:t>(30.5)</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B13817"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8C181F4" w14:textId="77777777" w:rsidR="00642ACB" w:rsidRDefault="000521BA">
            <w:pPr>
              <w:keepNext/>
              <w:tabs>
                <w:tab w:val="left" w:pos="424"/>
                <w:tab w:val="left" w:pos="1027"/>
              </w:tabs>
              <w:spacing w:before="75" w:after="30"/>
              <w:jc w:val="right"/>
            </w:pPr>
            <w:r>
              <w:rPr>
                <w:color w:val="000000"/>
                <w:sz w:val="18"/>
              </w:rPr>
              <w:tab/>
              <w:t>(51.9)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2A33EF1"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BB25A19" w14:textId="77777777" w:rsidR="00642ACB" w:rsidRDefault="000521BA">
            <w:pPr>
              <w:keepNext/>
              <w:tabs>
                <w:tab w:val="left" w:pos="504"/>
                <w:tab w:val="left" w:pos="1027"/>
              </w:tabs>
              <w:spacing w:before="75" w:after="30"/>
              <w:jc w:val="right"/>
            </w:pPr>
            <w:r>
              <w:rPr>
                <w:color w:val="000000"/>
                <w:sz w:val="18"/>
              </w:rPr>
              <w:tab/>
              <w:t>27.6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43753EA"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99B01F6" w14:textId="77777777" w:rsidR="00642ACB" w:rsidRDefault="000521BA">
            <w:pPr>
              <w:keepNext/>
              <w:tabs>
                <w:tab w:val="left" w:pos="334"/>
                <w:tab w:val="left" w:pos="1027"/>
              </w:tabs>
              <w:spacing w:before="75" w:after="30"/>
              <w:jc w:val="right"/>
            </w:pPr>
            <w:r>
              <w:rPr>
                <w:color w:val="000000"/>
                <w:sz w:val="18"/>
              </w:rPr>
              <w:tab/>
              <w:t>(200.1)</w:t>
            </w:r>
            <w:r>
              <w:rPr>
                <w:color w:val="000000"/>
                <w:sz w:val="18"/>
              </w:rPr>
              <w:tab/>
            </w:r>
          </w:p>
        </w:tc>
      </w:tr>
      <w:tr w:rsidR="00642ACB" w14:paraId="197E6A41"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585A146E" w14:textId="77777777" w:rsidR="00642ACB" w:rsidRDefault="000521BA">
            <w:pPr>
              <w:keepNext/>
              <w:spacing w:before="55" w:after="30"/>
            </w:pPr>
            <w:r>
              <w:rPr>
                <w:color w:val="000000"/>
                <w:sz w:val="18"/>
              </w:rPr>
              <w:t>Net income (loss)</w:t>
            </w: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2CEB1DB" w14:textId="77777777" w:rsidR="00642ACB" w:rsidRDefault="000521BA">
            <w:pPr>
              <w:keepNext/>
              <w:tabs>
                <w:tab w:val="left" w:pos="414"/>
                <w:tab w:val="left" w:pos="1027"/>
              </w:tabs>
              <w:spacing w:before="55" w:after="30"/>
              <w:jc w:val="right"/>
            </w:pPr>
            <w:r>
              <w:rPr>
                <w:color w:val="000000"/>
                <w:sz w:val="18"/>
              </w:rPr>
              <w:tab/>
              <w:t>255.3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89D5A2" w14:textId="77777777" w:rsidR="00642ACB" w:rsidRDefault="00642AC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8D56EBC" w14:textId="77777777" w:rsidR="00642ACB" w:rsidRDefault="000521BA">
            <w:pPr>
              <w:keepNext/>
              <w:tabs>
                <w:tab w:val="left" w:pos="414"/>
                <w:tab w:val="left" w:pos="1027"/>
              </w:tabs>
              <w:spacing w:before="55" w:after="30"/>
              <w:jc w:val="right"/>
            </w:pPr>
            <w:r>
              <w:rPr>
                <w:color w:val="000000"/>
                <w:sz w:val="18"/>
              </w:rPr>
              <w:tab/>
              <w:t>171.7</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05F5B2" w14:textId="77777777" w:rsidR="00642ACB" w:rsidRDefault="00642AC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2AF6782" w14:textId="77777777" w:rsidR="00642ACB" w:rsidRDefault="000521BA">
            <w:pPr>
              <w:keepNext/>
              <w:tabs>
                <w:tab w:val="left" w:pos="414"/>
                <w:tab w:val="left" w:pos="1027"/>
              </w:tabs>
              <w:spacing w:before="55" w:after="30"/>
              <w:jc w:val="right"/>
            </w:pPr>
            <w:r>
              <w:rPr>
                <w:color w:val="000000"/>
                <w:sz w:val="18"/>
              </w:rPr>
              <w:tab/>
            </w:r>
            <w:r>
              <w:rPr>
                <w:color w:val="000000"/>
                <w:sz w:val="18"/>
              </w:rPr>
              <w:t>402.7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E22C8C1" w14:textId="77777777" w:rsidR="00642ACB" w:rsidRDefault="00642AC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77C8ED8" w14:textId="77777777" w:rsidR="00642ACB" w:rsidRDefault="000521BA">
            <w:pPr>
              <w:keepNext/>
              <w:tabs>
                <w:tab w:val="left" w:pos="424"/>
                <w:tab w:val="left" w:pos="1027"/>
              </w:tabs>
              <w:spacing w:before="55" w:after="30"/>
              <w:jc w:val="right"/>
            </w:pPr>
            <w:r>
              <w:rPr>
                <w:color w:val="000000"/>
                <w:sz w:val="18"/>
              </w:rPr>
              <w:tab/>
              <w:t>(58.2)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80E28B" w14:textId="77777777" w:rsidR="00642ACB" w:rsidRDefault="00642ACB">
            <w:pPr>
              <w:keepNext/>
            </w:pP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B7F9B87" w14:textId="77777777" w:rsidR="00642ACB" w:rsidRDefault="000521BA">
            <w:pPr>
              <w:keepNext/>
              <w:tabs>
                <w:tab w:val="left" w:pos="279"/>
                <w:tab w:val="left" w:pos="1027"/>
              </w:tabs>
              <w:spacing w:before="55" w:after="30"/>
              <w:jc w:val="right"/>
            </w:pPr>
            <w:r>
              <w:rPr>
                <w:color w:val="000000"/>
                <w:sz w:val="18"/>
              </w:rPr>
              <w:tab/>
              <w:t>1,194.8</w:t>
            </w:r>
            <w:r>
              <w:rPr>
                <w:color w:val="000000"/>
                <w:sz w:val="18"/>
              </w:rPr>
              <w:tab/>
            </w:r>
          </w:p>
        </w:tc>
      </w:tr>
      <w:tr w:rsidR="00642ACB" w14:paraId="09B0141D"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21BF0752" w14:textId="77777777" w:rsidR="00642ACB" w:rsidRDefault="000521BA">
            <w:pPr>
              <w:keepNext/>
              <w:spacing w:before="75" w:after="30"/>
            </w:pPr>
            <w:r>
              <w:rPr>
                <w:color w:val="000000"/>
                <w:sz w:val="18"/>
              </w:rPr>
              <w:t>Less: Net income attributable to non-controlling interest</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888A81C" w14:textId="77777777" w:rsidR="00642ACB" w:rsidRDefault="000521BA">
            <w:pPr>
              <w:keepNext/>
              <w:tabs>
                <w:tab w:val="left" w:pos="514"/>
                <w:tab w:val="left" w:pos="1027"/>
              </w:tabs>
              <w:spacing w:before="75" w:after="30"/>
              <w:jc w:val="right"/>
            </w:pPr>
            <w:r>
              <w:rPr>
                <w:color w:val="000000"/>
                <w:sz w:val="18"/>
              </w:rPr>
              <w:tab/>
              <w:t>(0.3)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A61369"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74389CD" w14:textId="77777777" w:rsidR="00642ACB" w:rsidRDefault="000521BA">
            <w:pPr>
              <w:keepNext/>
              <w:tabs>
                <w:tab w:val="left" w:pos="514"/>
                <w:tab w:val="left" w:pos="1027"/>
              </w:tabs>
              <w:spacing w:before="75" w:after="30"/>
              <w:jc w:val="right"/>
            </w:pPr>
            <w:r>
              <w:rPr>
                <w:color w:val="000000"/>
                <w:sz w:val="18"/>
              </w:rPr>
              <w:tab/>
              <w:t>(1.4)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0A2B42"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22A35C7" w14:textId="77777777" w:rsidR="00642ACB" w:rsidRDefault="000521BA">
            <w:pPr>
              <w:keepNext/>
              <w:tabs>
                <w:tab w:val="left" w:pos="514"/>
                <w:tab w:val="left" w:pos="1027"/>
              </w:tabs>
              <w:spacing w:before="75" w:after="30"/>
              <w:jc w:val="right"/>
            </w:pPr>
            <w:r>
              <w:rPr>
                <w:color w:val="000000"/>
                <w:sz w:val="18"/>
              </w:rPr>
              <w:tab/>
              <w:t>(1.0)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85DF2F9"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73F38EF" w14:textId="77777777" w:rsidR="00642ACB" w:rsidRDefault="000521BA">
            <w:pPr>
              <w:keepNext/>
              <w:tabs>
                <w:tab w:val="left" w:pos="514"/>
                <w:tab w:val="left" w:pos="1027"/>
              </w:tabs>
              <w:spacing w:before="75" w:after="30"/>
              <w:jc w:val="right"/>
            </w:pPr>
            <w:r>
              <w:rPr>
                <w:color w:val="000000"/>
                <w:sz w:val="18"/>
              </w:rPr>
              <w:tab/>
              <w:t>(2.6)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F781A0A"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D8BDD28" w14:textId="77777777" w:rsidR="00642ACB" w:rsidRDefault="000521BA">
            <w:pPr>
              <w:keepNext/>
              <w:tabs>
                <w:tab w:val="left" w:pos="514"/>
                <w:tab w:val="left" w:pos="1027"/>
              </w:tabs>
              <w:spacing w:before="75" w:after="30"/>
              <w:jc w:val="right"/>
            </w:pPr>
            <w:r>
              <w:rPr>
                <w:color w:val="000000"/>
                <w:sz w:val="18"/>
              </w:rPr>
              <w:tab/>
              <w:t>(1.9)</w:t>
            </w:r>
            <w:r>
              <w:rPr>
                <w:color w:val="000000"/>
                <w:sz w:val="18"/>
              </w:rPr>
              <w:tab/>
            </w:r>
          </w:p>
        </w:tc>
      </w:tr>
      <w:tr w:rsidR="00642ACB" w14:paraId="20E3AE17" w14:textId="77777777">
        <w:trPr>
          <w:cantSplit/>
          <w:trHeight w:hRule="exact" w:val="46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43004213" w14:textId="77777777" w:rsidR="00642ACB" w:rsidRDefault="000521BA">
            <w:pPr>
              <w:keepNext/>
              <w:spacing w:before="55" w:after="30"/>
            </w:pPr>
            <w:r>
              <w:rPr>
                <w:color w:val="000000"/>
                <w:sz w:val="18"/>
              </w:rPr>
              <w:t>Net income (loss) attributable to ON Semiconductor Corporation</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BF3ACD0" w14:textId="77777777" w:rsidR="00642ACB" w:rsidRDefault="000521BA">
            <w:pPr>
              <w:keepNext/>
              <w:tabs>
                <w:tab w:val="left" w:pos="414"/>
                <w:tab w:val="left" w:pos="1027"/>
              </w:tabs>
              <w:spacing w:before="55" w:after="30"/>
              <w:jc w:val="right"/>
            </w:pPr>
            <w:r>
              <w:rPr>
                <w:color w:val="000000"/>
                <w:sz w:val="18"/>
              </w:rPr>
              <w:t>$</w:t>
            </w:r>
            <w:r>
              <w:rPr>
                <w:color w:val="000000"/>
                <w:sz w:val="18"/>
              </w:rPr>
              <w:tab/>
              <w:t>255.0</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39A691" w14:textId="77777777" w:rsidR="00642ACB" w:rsidRDefault="00642ACB">
            <w:pPr>
              <w:keepNex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4B7DE06" w14:textId="77777777" w:rsidR="00642ACB" w:rsidRDefault="000521BA">
            <w:pPr>
              <w:keepNext/>
              <w:tabs>
                <w:tab w:val="left" w:pos="414"/>
                <w:tab w:val="left" w:pos="1027"/>
              </w:tabs>
              <w:spacing w:before="55" w:after="30"/>
              <w:jc w:val="right"/>
            </w:pPr>
            <w:r>
              <w:rPr>
                <w:color w:val="000000"/>
                <w:sz w:val="18"/>
              </w:rPr>
              <w:t>$</w:t>
            </w:r>
            <w:r>
              <w:rPr>
                <w:color w:val="000000"/>
                <w:sz w:val="18"/>
              </w:rPr>
              <w:tab/>
              <w:t>170.3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CD3B62" w14:textId="77777777" w:rsidR="00642ACB" w:rsidRDefault="00642ACB">
            <w:pPr>
              <w:keepNex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86C0914" w14:textId="77777777" w:rsidR="00642ACB" w:rsidRDefault="000521BA">
            <w:pPr>
              <w:keepNext/>
              <w:tabs>
                <w:tab w:val="left" w:pos="414"/>
                <w:tab w:val="left" w:pos="1027"/>
              </w:tabs>
              <w:spacing w:before="55" w:after="30"/>
              <w:jc w:val="right"/>
            </w:pPr>
            <w:r>
              <w:rPr>
                <w:color w:val="000000"/>
                <w:sz w:val="18"/>
              </w:rPr>
              <w:t>$</w:t>
            </w:r>
            <w:r>
              <w:rPr>
                <w:color w:val="000000"/>
                <w:sz w:val="18"/>
              </w:rPr>
              <w:tab/>
              <w:t>401.7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A4FC17" w14:textId="77777777" w:rsidR="00642ACB" w:rsidRDefault="00642ACB">
            <w:pPr>
              <w:keepNex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B67BE31" w14:textId="77777777" w:rsidR="00642ACB" w:rsidRDefault="000521BA">
            <w:pPr>
              <w:keepNext/>
              <w:tabs>
                <w:tab w:val="left" w:pos="424"/>
                <w:tab w:val="left" w:pos="1027"/>
              </w:tabs>
              <w:spacing w:before="55" w:after="30"/>
              <w:jc w:val="right"/>
            </w:pPr>
            <w:r>
              <w:rPr>
                <w:color w:val="000000"/>
                <w:sz w:val="18"/>
              </w:rPr>
              <w:t>$</w:t>
            </w:r>
            <w:r>
              <w:rPr>
                <w:color w:val="000000"/>
                <w:sz w:val="18"/>
              </w:rPr>
              <w:tab/>
              <w:t>(60.8)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5F854B7" w14:textId="77777777" w:rsidR="00642ACB" w:rsidRDefault="00642ACB">
            <w:pPr>
              <w:keepNext/>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2D6AE26" w14:textId="77777777" w:rsidR="00642ACB" w:rsidRDefault="000521BA">
            <w:pPr>
              <w:keepNext/>
              <w:tabs>
                <w:tab w:val="left" w:pos="279"/>
                <w:tab w:val="left" w:pos="1027"/>
              </w:tabs>
              <w:spacing w:before="55" w:after="30"/>
              <w:jc w:val="right"/>
            </w:pPr>
            <w:r>
              <w:rPr>
                <w:color w:val="000000"/>
                <w:sz w:val="18"/>
              </w:rPr>
              <w:t>$</w:t>
            </w:r>
            <w:r>
              <w:rPr>
                <w:color w:val="000000"/>
                <w:sz w:val="18"/>
              </w:rPr>
              <w:tab/>
              <w:t>1,192.9</w:t>
            </w:r>
            <w:r>
              <w:rPr>
                <w:color w:val="000000"/>
                <w:sz w:val="18"/>
              </w:rPr>
              <w:tab/>
            </w:r>
          </w:p>
        </w:tc>
      </w:tr>
      <w:tr w:rsidR="00642ACB" w14:paraId="207F9765" w14:textId="77777777">
        <w:trPr>
          <w:cantSplit/>
          <w:trHeight w:hRule="exact" w:val="315"/>
        </w:trPr>
        <w:tc>
          <w:tcPr>
            <w:tcW w:w="4515" w:type="dxa"/>
            <w:tcBorders>
              <w:top w:val="nil"/>
              <w:left w:val="nil"/>
              <w:bottom w:val="nil"/>
              <w:right w:val="nil"/>
            </w:tcBorders>
            <w:shd w:val="clear" w:color="auto" w:fill="CCEEFF"/>
            <w:tcMar>
              <w:top w:w="0" w:type="dxa"/>
              <w:left w:w="0" w:type="dxa"/>
              <w:bottom w:w="0" w:type="dxa"/>
              <w:right w:w="0" w:type="dxa"/>
            </w:tcMar>
            <w:vAlign w:val="bottom"/>
          </w:tcPr>
          <w:p w14:paraId="599A6A5E" w14:textId="77777777" w:rsidR="00642ACB" w:rsidRDefault="00642AC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3EF72F7" w14:textId="77777777" w:rsidR="00642ACB" w:rsidRDefault="00642AC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1A26E6" w14:textId="77777777" w:rsidR="00642ACB" w:rsidRDefault="00642AC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A533618" w14:textId="77777777" w:rsidR="00642ACB" w:rsidRDefault="00642AC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54F302D" w14:textId="77777777" w:rsidR="00642ACB" w:rsidRDefault="00642AC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9F8190D"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DE5AE04" w14:textId="77777777" w:rsidR="00642ACB" w:rsidRDefault="00642AC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F517BF6"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40D6229" w14:textId="77777777" w:rsidR="00642ACB" w:rsidRDefault="00642AC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07B97EA" w14:textId="77777777" w:rsidR="00642ACB" w:rsidRDefault="00642ACB">
            <w:pPr>
              <w:keepNext/>
            </w:pPr>
          </w:p>
        </w:tc>
      </w:tr>
      <w:tr w:rsidR="00642ACB" w14:paraId="22A46B41"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59DFB7B0" w14:textId="77777777" w:rsidR="00642ACB" w:rsidRDefault="000521BA">
            <w:pPr>
              <w:keepNext/>
              <w:spacing w:before="75" w:after="30"/>
            </w:pPr>
            <w:r>
              <w:rPr>
                <w:color w:val="000000"/>
                <w:sz w:val="18"/>
              </w:rPr>
              <w:t>Net income (loss) per share of common stock:</w:t>
            </w: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7696B08A" w14:textId="77777777" w:rsidR="00642ACB" w:rsidRDefault="00642AC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FF9F50"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228F793C" w14:textId="77777777" w:rsidR="00642ACB" w:rsidRDefault="00642ACB">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52ABCF9"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3A095EB"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A41CC8"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2CF0F847"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718A8B"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25DCCCAA" w14:textId="77777777" w:rsidR="00642ACB" w:rsidRDefault="00642ACB">
            <w:pPr>
              <w:keepNext/>
            </w:pPr>
          </w:p>
        </w:tc>
      </w:tr>
      <w:tr w:rsidR="00642ACB" w14:paraId="795DAA6E"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18B359C2" w14:textId="77777777" w:rsidR="00642ACB" w:rsidRDefault="000521BA">
            <w:pPr>
              <w:keepNext/>
              <w:spacing w:before="75" w:after="30"/>
              <w:ind w:left="240"/>
            </w:pPr>
            <w:r>
              <w:rPr>
                <w:color w:val="000000"/>
                <w:sz w:val="18"/>
              </w:rPr>
              <w:t>Basic</w:t>
            </w: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33872358" w14:textId="77777777" w:rsidR="00642ACB" w:rsidRDefault="000521BA">
            <w:pPr>
              <w:keepNext/>
              <w:tabs>
                <w:tab w:val="left" w:pos="504"/>
                <w:tab w:val="left" w:pos="1027"/>
              </w:tabs>
              <w:spacing w:before="75" w:after="30"/>
              <w:jc w:val="right"/>
            </w:pPr>
            <w:r>
              <w:rPr>
                <w:color w:val="000000"/>
                <w:sz w:val="18"/>
              </w:rPr>
              <w:t>$</w:t>
            </w:r>
            <w:r>
              <w:rPr>
                <w:color w:val="000000"/>
                <w:sz w:val="18"/>
              </w:rPr>
              <w:tab/>
              <w:t>0.63</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63C5D4" w14:textId="77777777" w:rsidR="00642ACB" w:rsidRDefault="00642ACB">
            <w:pPr>
              <w:keepNext/>
            </w:pP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28A92E35" w14:textId="77777777" w:rsidR="00642ACB" w:rsidRDefault="000521BA">
            <w:pPr>
              <w:keepNext/>
              <w:tabs>
                <w:tab w:val="left" w:pos="504"/>
                <w:tab w:val="left" w:pos="1027"/>
              </w:tabs>
              <w:spacing w:before="75" w:after="30"/>
              <w:jc w:val="right"/>
            </w:pPr>
            <w:r>
              <w:rPr>
                <w:color w:val="000000"/>
                <w:sz w:val="18"/>
              </w:rPr>
              <w:t>$</w:t>
            </w:r>
            <w:r>
              <w:rPr>
                <w:color w:val="000000"/>
                <w:sz w:val="18"/>
              </w:rPr>
              <w:tab/>
              <w:t>0.41</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5E7912" w14:textId="77777777" w:rsidR="00642ACB" w:rsidRDefault="00642ACB">
            <w:pPr>
              <w:keepNext/>
            </w:pP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2C57B53B" w14:textId="77777777" w:rsidR="00642ACB" w:rsidRDefault="000521BA">
            <w:pPr>
              <w:keepNext/>
              <w:tabs>
                <w:tab w:val="left" w:pos="504"/>
                <w:tab w:val="left" w:pos="1027"/>
              </w:tabs>
              <w:spacing w:before="75" w:after="30"/>
              <w:jc w:val="right"/>
            </w:pPr>
            <w:r>
              <w:rPr>
                <w:color w:val="000000"/>
                <w:sz w:val="18"/>
              </w:rPr>
              <w:t>$</w:t>
            </w:r>
            <w:r>
              <w:rPr>
                <w:color w:val="000000"/>
                <w:sz w:val="18"/>
              </w:rPr>
              <w:tab/>
              <w:t>0.94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D05E7E" w14:textId="77777777" w:rsidR="00642ACB" w:rsidRDefault="00642ACB">
            <w:pPr>
              <w:keepNext/>
            </w:pP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43C5DB3E" w14:textId="77777777" w:rsidR="00642ACB" w:rsidRDefault="000521BA">
            <w:pPr>
              <w:keepNext/>
              <w:tabs>
                <w:tab w:val="left" w:pos="424"/>
                <w:tab w:val="left" w:pos="1027"/>
              </w:tabs>
              <w:spacing w:before="75" w:after="30"/>
              <w:jc w:val="right"/>
            </w:pPr>
            <w:r>
              <w:rPr>
                <w:color w:val="000000"/>
                <w:sz w:val="18"/>
              </w:rPr>
              <w:t>$</w:t>
            </w:r>
            <w:r>
              <w:rPr>
                <w:color w:val="000000"/>
                <w:sz w:val="18"/>
              </w:rPr>
              <w:tab/>
              <w:t>(0.15)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878C0B4" w14:textId="77777777" w:rsidR="00642ACB" w:rsidRDefault="00642ACB">
            <w:pPr>
              <w:keepNext/>
            </w:pPr>
          </w:p>
        </w:tc>
        <w:tc>
          <w:tcPr>
            <w:tcW w:w="1095" w:type="dxa"/>
            <w:tcBorders>
              <w:top w:val="nil"/>
              <w:left w:val="nil"/>
              <w:bottom w:val="double" w:sz="8" w:space="0" w:color="000000"/>
              <w:right w:val="nil"/>
            </w:tcBorders>
            <w:shd w:val="clear" w:color="auto" w:fill="CCEEFF"/>
            <w:tcMar>
              <w:top w:w="0" w:type="dxa"/>
              <w:left w:w="0" w:type="dxa"/>
              <w:bottom w:w="0" w:type="dxa"/>
              <w:right w:w="15" w:type="dxa"/>
            </w:tcMar>
            <w:vAlign w:val="bottom"/>
          </w:tcPr>
          <w:p w14:paraId="6B85716F" w14:textId="77777777" w:rsidR="00642ACB" w:rsidRDefault="000521BA">
            <w:pPr>
              <w:keepNext/>
              <w:tabs>
                <w:tab w:val="left" w:pos="504"/>
                <w:tab w:val="left" w:pos="1027"/>
              </w:tabs>
              <w:spacing w:before="75" w:after="30"/>
              <w:jc w:val="right"/>
            </w:pPr>
            <w:r>
              <w:rPr>
                <w:color w:val="000000"/>
                <w:sz w:val="18"/>
              </w:rPr>
              <w:t>$</w:t>
            </w:r>
            <w:r>
              <w:rPr>
                <w:color w:val="000000"/>
                <w:sz w:val="18"/>
              </w:rPr>
              <w:tab/>
            </w:r>
            <w:r>
              <w:rPr>
                <w:color w:val="000000"/>
                <w:sz w:val="18"/>
              </w:rPr>
              <w:t>2.79</w:t>
            </w:r>
            <w:r>
              <w:rPr>
                <w:color w:val="000000"/>
                <w:sz w:val="18"/>
              </w:rPr>
              <w:tab/>
            </w:r>
          </w:p>
        </w:tc>
      </w:tr>
      <w:tr w:rsidR="00642ACB" w14:paraId="5CA71592"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19602896" w14:textId="77777777" w:rsidR="00642ACB" w:rsidRDefault="000521BA">
            <w:pPr>
              <w:keepNext/>
              <w:spacing w:before="15" w:after="30"/>
              <w:ind w:left="240"/>
            </w:pPr>
            <w:r>
              <w:rPr>
                <w:color w:val="000000"/>
                <w:sz w:val="18"/>
              </w:rPr>
              <w:t>Diluted</w:t>
            </w: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901C841" w14:textId="77777777" w:rsidR="00642ACB" w:rsidRDefault="000521BA">
            <w:pPr>
              <w:keepNext/>
              <w:tabs>
                <w:tab w:val="left" w:pos="504"/>
                <w:tab w:val="left" w:pos="1027"/>
              </w:tabs>
              <w:spacing w:before="15" w:after="30"/>
              <w:jc w:val="right"/>
            </w:pPr>
            <w:r>
              <w:rPr>
                <w:color w:val="000000"/>
                <w:sz w:val="18"/>
              </w:rPr>
              <w:t>$</w:t>
            </w:r>
            <w:r>
              <w:rPr>
                <w:color w:val="000000"/>
                <w:sz w:val="18"/>
              </w:rPr>
              <w:tab/>
              <w:t>0.63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6C1D35" w14:textId="77777777" w:rsidR="00642ACB" w:rsidRDefault="00642ACB">
            <w:pPr>
              <w:keepNext/>
            </w:pP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2A971E9" w14:textId="77777777" w:rsidR="00642ACB" w:rsidRDefault="000521BA">
            <w:pPr>
              <w:keepNext/>
              <w:tabs>
                <w:tab w:val="left" w:pos="504"/>
                <w:tab w:val="left" w:pos="1027"/>
              </w:tabs>
              <w:spacing w:before="15" w:after="30"/>
              <w:jc w:val="right"/>
            </w:pPr>
            <w:r>
              <w:rPr>
                <w:color w:val="000000"/>
                <w:sz w:val="18"/>
              </w:rPr>
              <w:t>$</w:t>
            </w:r>
            <w:r>
              <w:rPr>
                <w:color w:val="000000"/>
                <w:sz w:val="18"/>
              </w:rPr>
              <w:tab/>
              <w:t>0.41</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983FAFE" w14:textId="77777777" w:rsidR="00642ACB" w:rsidRDefault="00642ACB">
            <w:pPr>
              <w:keepNext/>
            </w:pP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740CC27" w14:textId="77777777" w:rsidR="00642ACB" w:rsidRDefault="000521BA">
            <w:pPr>
              <w:keepNext/>
              <w:tabs>
                <w:tab w:val="left" w:pos="504"/>
                <w:tab w:val="left" w:pos="1027"/>
              </w:tabs>
              <w:spacing w:before="15" w:after="30"/>
              <w:jc w:val="right"/>
            </w:pPr>
            <w:r>
              <w:rPr>
                <w:color w:val="000000"/>
                <w:sz w:val="18"/>
              </w:rPr>
              <w:t>$</w:t>
            </w:r>
            <w:r>
              <w:rPr>
                <w:color w:val="000000"/>
                <w:sz w:val="18"/>
              </w:rPr>
              <w:tab/>
              <w:t>0.93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E49A88" w14:textId="77777777" w:rsidR="00642ACB" w:rsidRDefault="00642ACB">
            <w:pPr>
              <w:keepNext/>
            </w:pP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C092D3E" w14:textId="77777777" w:rsidR="00642ACB" w:rsidRDefault="000521BA">
            <w:pPr>
              <w:keepNext/>
              <w:tabs>
                <w:tab w:val="left" w:pos="424"/>
                <w:tab w:val="left" w:pos="1027"/>
              </w:tabs>
              <w:spacing w:before="15" w:after="30"/>
              <w:jc w:val="right"/>
            </w:pPr>
            <w:r>
              <w:rPr>
                <w:color w:val="000000"/>
                <w:sz w:val="18"/>
              </w:rPr>
              <w:t>$</w:t>
            </w:r>
            <w:r>
              <w:rPr>
                <w:color w:val="000000"/>
                <w:sz w:val="18"/>
              </w:rPr>
              <w:tab/>
              <w:t>(0.15)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199B8F" w14:textId="77777777" w:rsidR="00642ACB" w:rsidRDefault="00642ACB">
            <w:pPr>
              <w:keepNext/>
            </w:pPr>
          </w:p>
        </w:tc>
        <w:tc>
          <w:tcPr>
            <w:tcW w:w="1095"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C71967C" w14:textId="77777777" w:rsidR="00642ACB" w:rsidRDefault="000521BA">
            <w:pPr>
              <w:keepNext/>
              <w:tabs>
                <w:tab w:val="left" w:pos="504"/>
                <w:tab w:val="left" w:pos="1027"/>
              </w:tabs>
              <w:spacing w:before="15" w:after="30"/>
              <w:jc w:val="right"/>
            </w:pPr>
            <w:r>
              <w:rPr>
                <w:color w:val="000000"/>
                <w:sz w:val="18"/>
              </w:rPr>
              <w:t>$</w:t>
            </w:r>
            <w:r>
              <w:rPr>
                <w:color w:val="000000"/>
                <w:sz w:val="18"/>
              </w:rPr>
              <w:tab/>
              <w:t>2.75</w:t>
            </w:r>
            <w:r>
              <w:rPr>
                <w:color w:val="000000"/>
                <w:sz w:val="18"/>
              </w:rPr>
              <w:tab/>
            </w:r>
          </w:p>
        </w:tc>
      </w:tr>
      <w:tr w:rsidR="00642ACB" w14:paraId="476A0F48"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10F36C11" w14:textId="77777777" w:rsidR="00642ACB" w:rsidRDefault="000521BA">
            <w:pPr>
              <w:keepNext/>
              <w:spacing w:before="15" w:after="30"/>
            </w:pPr>
            <w:r>
              <w:rPr>
                <w:color w:val="000000"/>
                <w:sz w:val="18"/>
              </w:rPr>
              <w:t>Weighted average common shares outstanding:</w:t>
            </w: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5857C79" w14:textId="77777777" w:rsidR="00642ACB" w:rsidRDefault="00642AC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0525EB" w14:textId="77777777" w:rsidR="00642ACB" w:rsidRDefault="00642AC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98C7ACA" w14:textId="77777777" w:rsidR="00642ACB" w:rsidRDefault="00642ACB">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4F9017" w14:textId="77777777" w:rsidR="00642ACB" w:rsidRDefault="00642AC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057B418"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A4F2BA" w14:textId="77777777" w:rsidR="00642ACB" w:rsidRDefault="00642AC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600CD12"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C7FCFD" w14:textId="77777777" w:rsidR="00642ACB" w:rsidRDefault="00642ACB">
            <w:pPr>
              <w:keepNext/>
            </w:pPr>
          </w:p>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E413A66" w14:textId="77777777" w:rsidR="00642ACB" w:rsidRDefault="00642ACB">
            <w:pPr>
              <w:keepNext/>
            </w:pPr>
          </w:p>
        </w:tc>
      </w:tr>
      <w:tr w:rsidR="00642ACB" w14:paraId="1514A19A" w14:textId="77777777">
        <w:trPr>
          <w:cantSplit/>
          <w:trHeight w:hRule="exact" w:val="285"/>
        </w:trPr>
        <w:tc>
          <w:tcPr>
            <w:tcW w:w="4515" w:type="dxa"/>
            <w:tcBorders>
              <w:top w:val="nil"/>
              <w:left w:val="nil"/>
              <w:bottom w:val="nil"/>
              <w:right w:val="nil"/>
            </w:tcBorders>
            <w:shd w:val="clear" w:color="auto" w:fill="FFFFFF"/>
            <w:tcMar>
              <w:top w:w="0" w:type="dxa"/>
              <w:left w:w="53" w:type="dxa"/>
              <w:bottom w:w="0" w:type="dxa"/>
              <w:right w:w="53" w:type="dxa"/>
            </w:tcMar>
            <w:vAlign w:val="bottom"/>
          </w:tcPr>
          <w:p w14:paraId="4AD907C9" w14:textId="77777777" w:rsidR="00642ACB" w:rsidRDefault="000521BA">
            <w:pPr>
              <w:keepNext/>
              <w:spacing w:before="75" w:after="30"/>
              <w:ind w:left="240"/>
            </w:pPr>
            <w:r>
              <w:rPr>
                <w:color w:val="000000"/>
                <w:sz w:val="18"/>
              </w:rPr>
              <w:t>Basic</w:t>
            </w: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30C8091" w14:textId="77777777" w:rsidR="00642ACB" w:rsidRDefault="000521BA">
            <w:pPr>
              <w:keepNext/>
              <w:tabs>
                <w:tab w:val="left" w:pos="414"/>
                <w:tab w:val="left" w:pos="1027"/>
              </w:tabs>
              <w:spacing w:before="75" w:after="30"/>
              <w:jc w:val="right"/>
            </w:pPr>
            <w:r>
              <w:rPr>
                <w:color w:val="000000"/>
                <w:sz w:val="18"/>
              </w:rPr>
              <w:tab/>
              <w:t>406.9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ACE64A" w14:textId="77777777" w:rsidR="00642ACB" w:rsidRDefault="00642AC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310B4D6C" w14:textId="77777777" w:rsidR="00642ACB" w:rsidRDefault="000521BA">
            <w:pPr>
              <w:keepNext/>
              <w:tabs>
                <w:tab w:val="left" w:pos="414"/>
                <w:tab w:val="left" w:pos="1027"/>
              </w:tabs>
              <w:spacing w:before="75" w:after="30"/>
              <w:jc w:val="right"/>
            </w:pPr>
            <w:r>
              <w:rPr>
                <w:color w:val="000000"/>
                <w:sz w:val="18"/>
              </w:rPr>
              <w:tab/>
              <w:t>414.6</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A5FCFB" w14:textId="77777777" w:rsidR="00642ACB" w:rsidRDefault="00642AC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FE6ED5F" w14:textId="77777777" w:rsidR="00642ACB" w:rsidRDefault="000521BA">
            <w:pPr>
              <w:keepNext/>
              <w:tabs>
                <w:tab w:val="left" w:pos="414"/>
                <w:tab w:val="left" w:pos="1027"/>
              </w:tabs>
              <w:spacing w:before="75" w:after="30"/>
              <w:jc w:val="right"/>
            </w:pPr>
            <w:r>
              <w:rPr>
                <w:color w:val="000000"/>
                <w:sz w:val="18"/>
              </w:rPr>
              <w:tab/>
              <w:t>427.0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2D143A" w14:textId="77777777" w:rsidR="00642ACB" w:rsidRDefault="00642AC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416DD02F" w14:textId="77777777" w:rsidR="00642ACB" w:rsidRDefault="000521BA">
            <w:pPr>
              <w:keepNext/>
              <w:tabs>
                <w:tab w:val="left" w:pos="414"/>
                <w:tab w:val="left" w:pos="1027"/>
              </w:tabs>
              <w:spacing w:before="75" w:after="30"/>
              <w:jc w:val="right"/>
            </w:pPr>
            <w:r>
              <w:rPr>
                <w:color w:val="000000"/>
                <w:sz w:val="18"/>
              </w:rPr>
              <w:tab/>
              <w:t>414.3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CD8701F" w14:textId="77777777" w:rsidR="00642ACB" w:rsidRDefault="00642ACB">
            <w:pPr>
              <w:keepNext/>
            </w:pPr>
          </w:p>
        </w:tc>
        <w:tc>
          <w:tcPr>
            <w:tcW w:w="109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06520EF6" w14:textId="77777777" w:rsidR="00642ACB" w:rsidRDefault="000521BA">
            <w:pPr>
              <w:keepNext/>
              <w:tabs>
                <w:tab w:val="left" w:pos="414"/>
                <w:tab w:val="left" w:pos="1027"/>
              </w:tabs>
              <w:spacing w:before="75" w:after="30"/>
              <w:jc w:val="right"/>
            </w:pPr>
            <w:r>
              <w:rPr>
                <w:color w:val="000000"/>
                <w:sz w:val="18"/>
              </w:rPr>
              <w:tab/>
              <w:t>428.1</w:t>
            </w:r>
            <w:r>
              <w:rPr>
                <w:color w:val="000000"/>
                <w:sz w:val="18"/>
              </w:rPr>
              <w:tab/>
            </w:r>
          </w:p>
        </w:tc>
      </w:tr>
      <w:tr w:rsidR="00642ACB" w14:paraId="5A336782" w14:textId="77777777">
        <w:trPr>
          <w:cantSplit/>
          <w:trHeight w:hRule="exact" w:val="285"/>
        </w:trPr>
        <w:tc>
          <w:tcPr>
            <w:tcW w:w="4515" w:type="dxa"/>
            <w:tcBorders>
              <w:top w:val="nil"/>
              <w:left w:val="nil"/>
              <w:bottom w:val="nil"/>
              <w:right w:val="nil"/>
            </w:tcBorders>
            <w:shd w:val="clear" w:color="auto" w:fill="CCEEFF"/>
            <w:tcMar>
              <w:top w:w="0" w:type="dxa"/>
              <w:left w:w="53" w:type="dxa"/>
              <w:bottom w:w="0" w:type="dxa"/>
              <w:right w:w="53" w:type="dxa"/>
            </w:tcMar>
            <w:vAlign w:val="bottom"/>
          </w:tcPr>
          <w:p w14:paraId="53884731" w14:textId="77777777" w:rsidR="00642ACB" w:rsidRDefault="000521BA">
            <w:pPr>
              <w:spacing w:before="15" w:after="30"/>
              <w:ind w:left="240"/>
            </w:pPr>
            <w:r>
              <w:rPr>
                <w:color w:val="000000"/>
                <w:sz w:val="18"/>
              </w:rPr>
              <w:t>Diluted</w:t>
            </w:r>
          </w:p>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E20101F" w14:textId="77777777" w:rsidR="00642ACB" w:rsidRDefault="000521BA">
            <w:pPr>
              <w:tabs>
                <w:tab w:val="left" w:pos="414"/>
                <w:tab w:val="left" w:pos="1027"/>
              </w:tabs>
              <w:spacing w:before="15" w:after="30"/>
              <w:jc w:val="right"/>
            </w:pPr>
            <w:r>
              <w:rPr>
                <w:color w:val="000000"/>
                <w:sz w:val="18"/>
              </w:rPr>
              <w:tab/>
              <w:t>408.0</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174FA1" w14:textId="77777777" w:rsidR="00642ACB" w:rsidRDefault="00642ACB"/>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C568936" w14:textId="77777777" w:rsidR="00642ACB" w:rsidRDefault="000521BA">
            <w:pPr>
              <w:tabs>
                <w:tab w:val="left" w:pos="414"/>
                <w:tab w:val="left" w:pos="1027"/>
              </w:tabs>
              <w:spacing w:before="15" w:after="30"/>
              <w:jc w:val="right"/>
            </w:pPr>
            <w:r>
              <w:rPr>
                <w:color w:val="000000"/>
                <w:sz w:val="18"/>
              </w:rPr>
              <w:tab/>
              <w:t>414.9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DABF85" w14:textId="77777777" w:rsidR="00642ACB" w:rsidRDefault="00642ACB"/>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8F24887" w14:textId="77777777" w:rsidR="00642ACB" w:rsidRDefault="000521BA">
            <w:pPr>
              <w:tabs>
                <w:tab w:val="left" w:pos="414"/>
                <w:tab w:val="left" w:pos="1027"/>
              </w:tabs>
              <w:spacing w:before="15" w:after="30"/>
              <w:jc w:val="right"/>
            </w:pPr>
            <w:r>
              <w:rPr>
                <w:color w:val="000000"/>
                <w:sz w:val="18"/>
              </w:rPr>
              <w:tab/>
              <w:t>431.7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1D53C94" w14:textId="77777777" w:rsidR="00642ACB" w:rsidRDefault="00642ACB"/>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C81FC4B" w14:textId="77777777" w:rsidR="00642ACB" w:rsidRDefault="000521BA">
            <w:pPr>
              <w:tabs>
                <w:tab w:val="left" w:pos="414"/>
                <w:tab w:val="left" w:pos="1027"/>
              </w:tabs>
              <w:spacing w:before="15" w:after="30"/>
              <w:jc w:val="right"/>
            </w:pPr>
            <w:r>
              <w:rPr>
                <w:color w:val="000000"/>
                <w:sz w:val="18"/>
              </w:rPr>
              <w:tab/>
              <w:t>414.3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B88CE8" w14:textId="77777777" w:rsidR="00642ACB" w:rsidRDefault="00642ACB"/>
        </w:tc>
        <w:tc>
          <w:tcPr>
            <w:tcW w:w="1095" w:type="dxa"/>
            <w:tcBorders>
              <w:top w:val="doub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0027AF1" w14:textId="77777777" w:rsidR="00642ACB" w:rsidRDefault="000521BA">
            <w:pPr>
              <w:tabs>
                <w:tab w:val="left" w:pos="414"/>
                <w:tab w:val="left" w:pos="1027"/>
              </w:tabs>
              <w:spacing w:before="15" w:after="30"/>
              <w:jc w:val="right"/>
            </w:pPr>
            <w:r>
              <w:rPr>
                <w:color w:val="000000"/>
                <w:sz w:val="18"/>
              </w:rPr>
              <w:tab/>
              <w:t>433.8</w:t>
            </w:r>
            <w:r>
              <w:rPr>
                <w:color w:val="000000"/>
                <w:sz w:val="18"/>
              </w:rPr>
              <w:tab/>
            </w:r>
          </w:p>
        </w:tc>
      </w:tr>
    </w:tbl>
    <w:p w14:paraId="0116DF04" w14:textId="77777777" w:rsidR="00642ACB" w:rsidRDefault="000521BA">
      <w:pPr>
        <w:spacing w:line="192" w:lineRule="exact"/>
        <w:rPr>
          <w:sz w:val="16"/>
        </w:rPr>
      </w:pPr>
      <w:r>
        <w:rPr>
          <w:sz w:val="16"/>
        </w:rPr>
        <w:t> </w:t>
      </w:r>
    </w:p>
    <w:p w14:paraId="6576486F" w14:textId="77777777" w:rsidR="00642ACB" w:rsidRDefault="00642ACB">
      <w:pPr>
        <w:spacing w:line="288" w:lineRule="auto"/>
        <w:rPr>
          <w:sz w:val="20"/>
        </w:rPr>
      </w:pPr>
    </w:p>
    <w:p w14:paraId="05C5BC12" w14:textId="77777777" w:rsidR="00642ACB" w:rsidRDefault="00642ACB">
      <w:pPr>
        <w:spacing w:line="288" w:lineRule="auto"/>
        <w:rPr>
          <w:sz w:val="16"/>
        </w:rPr>
        <w:sectPr w:rsidR="00642ACB">
          <w:headerReference w:type="default" r:id="rId7"/>
          <w:pgSz w:w="12240" w:h="15840"/>
          <w:pgMar w:top="855" w:right="990" w:bottom="855" w:left="990" w:header="0" w:footer="260" w:gutter="0"/>
          <w:cols w:space="708"/>
        </w:sectPr>
      </w:pPr>
    </w:p>
    <w:p w14:paraId="0DCCB324" w14:textId="77777777" w:rsidR="00642ACB" w:rsidRDefault="00642ACB">
      <w:pPr>
        <w:spacing w:line="288" w:lineRule="auto"/>
        <w:jc w:val="center"/>
        <w:rPr>
          <w:b/>
          <w:sz w:val="20"/>
        </w:rPr>
      </w:pPr>
      <w:bookmarkStart w:id="1" w:name="Section4"/>
      <w:bookmarkEnd w:id="1"/>
    </w:p>
    <w:p w14:paraId="01013330" w14:textId="77777777" w:rsidR="00642ACB" w:rsidRDefault="000521BA">
      <w:pPr>
        <w:spacing w:line="288" w:lineRule="auto"/>
        <w:jc w:val="center"/>
        <w:outlineLvl w:val="0"/>
        <w:rPr>
          <w:b/>
          <w:sz w:val="20"/>
        </w:rPr>
      </w:pPr>
      <w:r>
        <w:rPr>
          <w:b/>
          <w:sz w:val="20"/>
        </w:rPr>
        <w:t>ON SEMICONDUCTOR CORPORATION</w:t>
      </w:r>
    </w:p>
    <w:p w14:paraId="26157A60" w14:textId="77777777" w:rsidR="00642ACB" w:rsidRDefault="000521BA">
      <w:pPr>
        <w:spacing w:before="100" w:line="288" w:lineRule="auto"/>
        <w:jc w:val="center"/>
        <w:rPr>
          <w:b/>
          <w:sz w:val="20"/>
        </w:rPr>
      </w:pPr>
      <w:r>
        <w:rPr>
          <w:b/>
          <w:sz w:val="20"/>
        </w:rPr>
        <w:t>UNAUDITED CONSOLIDATED BALANCE SHEETS</w:t>
      </w:r>
    </w:p>
    <w:p w14:paraId="210488B9" w14:textId="77777777" w:rsidR="00642ACB" w:rsidRDefault="000521BA">
      <w:pPr>
        <w:spacing w:before="100" w:line="288" w:lineRule="auto"/>
        <w:jc w:val="center"/>
        <w:rPr>
          <w:sz w:val="20"/>
        </w:rPr>
      </w:pPr>
      <w:r>
        <w:rPr>
          <w:sz w:val="20"/>
        </w:rPr>
        <w:t>(in millions)</w:t>
      </w:r>
    </w:p>
    <w:p w14:paraId="45FDEA00" w14:textId="77777777" w:rsidR="00642ACB" w:rsidRDefault="000521BA">
      <w:pPr>
        <w:spacing w:line="216" w:lineRule="exact"/>
        <w:rPr>
          <w:sz w:val="18"/>
        </w:rPr>
      </w:pPr>
      <w:r>
        <w:rPr>
          <w:sz w:val="18"/>
        </w:rPr>
        <w:t> </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0"/>
        <w:gridCol w:w="1200"/>
        <w:gridCol w:w="60"/>
        <w:gridCol w:w="1200"/>
        <w:gridCol w:w="60"/>
        <w:gridCol w:w="1215"/>
      </w:tblGrid>
      <w:tr w:rsidR="00642ACB" w14:paraId="1A036ED7" w14:textId="77777777">
        <w:trPr>
          <w:cantSplit/>
          <w:trHeight w:hRule="exact" w:val="420"/>
        </w:trPr>
        <w:tc>
          <w:tcPr>
            <w:tcW w:w="6540" w:type="dxa"/>
            <w:tcBorders>
              <w:top w:val="nil"/>
              <w:left w:val="nil"/>
              <w:bottom w:val="nil"/>
              <w:right w:val="nil"/>
            </w:tcBorders>
            <w:tcMar>
              <w:top w:w="0" w:type="dxa"/>
              <w:left w:w="0" w:type="dxa"/>
              <w:bottom w:w="0" w:type="dxa"/>
              <w:right w:w="0" w:type="dxa"/>
            </w:tcMar>
            <w:vAlign w:val="bottom"/>
          </w:tcPr>
          <w:p w14:paraId="3906DA74" w14:textId="77777777" w:rsidR="00642ACB" w:rsidRDefault="00642ACB">
            <w:pPr>
              <w:keepNext/>
            </w:pPr>
          </w:p>
        </w:tc>
        <w:tc>
          <w:tcPr>
            <w:tcW w:w="1200" w:type="dxa"/>
            <w:tcBorders>
              <w:top w:val="nil"/>
              <w:left w:val="nil"/>
              <w:bottom w:val="single" w:sz="8" w:space="0" w:color="000000"/>
              <w:right w:val="nil"/>
            </w:tcBorders>
            <w:tcMar>
              <w:top w:w="0" w:type="dxa"/>
              <w:left w:w="53" w:type="dxa"/>
              <w:bottom w:w="0" w:type="dxa"/>
              <w:right w:w="53" w:type="dxa"/>
            </w:tcMar>
            <w:vAlign w:val="bottom"/>
          </w:tcPr>
          <w:p w14:paraId="56F76B35" w14:textId="77777777" w:rsidR="00642ACB" w:rsidRDefault="000521BA">
            <w:pPr>
              <w:keepNext/>
              <w:spacing w:before="75" w:after="30"/>
              <w:jc w:val="center"/>
            </w:pPr>
            <w:r>
              <w:rPr>
                <w:b/>
                <w:color w:val="000000"/>
                <w:sz w:val="16"/>
              </w:rPr>
              <w:t>October 3, 2025</w:t>
            </w:r>
          </w:p>
        </w:tc>
        <w:tc>
          <w:tcPr>
            <w:tcW w:w="60" w:type="dxa"/>
            <w:tcBorders>
              <w:top w:val="nil"/>
              <w:left w:val="nil"/>
              <w:bottom w:val="nil"/>
              <w:right w:val="nil"/>
            </w:tcBorders>
            <w:tcMar>
              <w:top w:w="0" w:type="dxa"/>
              <w:left w:w="0" w:type="dxa"/>
              <w:bottom w:w="0" w:type="dxa"/>
              <w:right w:w="0" w:type="dxa"/>
            </w:tcMar>
            <w:vAlign w:val="bottom"/>
          </w:tcPr>
          <w:p w14:paraId="6CD8ACA3" w14:textId="77777777" w:rsidR="00642ACB" w:rsidRDefault="00642ACB">
            <w:pPr>
              <w:keepNext/>
            </w:pPr>
          </w:p>
        </w:tc>
        <w:tc>
          <w:tcPr>
            <w:tcW w:w="1200" w:type="dxa"/>
            <w:tcBorders>
              <w:top w:val="nil"/>
              <w:left w:val="nil"/>
              <w:bottom w:val="single" w:sz="8" w:space="0" w:color="000000"/>
              <w:right w:val="nil"/>
            </w:tcBorders>
            <w:tcMar>
              <w:top w:w="0" w:type="dxa"/>
              <w:left w:w="53" w:type="dxa"/>
              <w:bottom w:w="0" w:type="dxa"/>
              <w:right w:w="53" w:type="dxa"/>
            </w:tcMar>
            <w:vAlign w:val="bottom"/>
          </w:tcPr>
          <w:p w14:paraId="4F63E7FE" w14:textId="77777777" w:rsidR="00642ACB" w:rsidRDefault="000521BA">
            <w:pPr>
              <w:keepNext/>
              <w:spacing w:before="75" w:after="30"/>
              <w:jc w:val="center"/>
            </w:pPr>
            <w:r>
              <w:rPr>
                <w:b/>
                <w:color w:val="000000"/>
                <w:sz w:val="16"/>
              </w:rPr>
              <w:t>July 4, 2025</w:t>
            </w:r>
          </w:p>
        </w:tc>
        <w:tc>
          <w:tcPr>
            <w:tcW w:w="60" w:type="dxa"/>
            <w:tcBorders>
              <w:top w:val="nil"/>
              <w:left w:val="nil"/>
              <w:bottom w:val="nil"/>
              <w:right w:val="nil"/>
            </w:tcBorders>
            <w:tcMar>
              <w:top w:w="0" w:type="dxa"/>
              <w:left w:w="0" w:type="dxa"/>
              <w:bottom w:w="0" w:type="dxa"/>
              <w:right w:w="0" w:type="dxa"/>
            </w:tcMar>
            <w:vAlign w:val="bottom"/>
          </w:tcPr>
          <w:p w14:paraId="46C7E200" w14:textId="77777777" w:rsidR="00642ACB" w:rsidRDefault="00642ACB">
            <w:pPr>
              <w:keepNext/>
            </w:pPr>
          </w:p>
        </w:tc>
        <w:tc>
          <w:tcPr>
            <w:tcW w:w="1215" w:type="dxa"/>
            <w:tcBorders>
              <w:top w:val="nil"/>
              <w:left w:val="nil"/>
              <w:bottom w:val="single" w:sz="8" w:space="0" w:color="000000"/>
              <w:right w:val="nil"/>
            </w:tcBorders>
            <w:tcMar>
              <w:top w:w="0" w:type="dxa"/>
              <w:left w:w="53" w:type="dxa"/>
              <w:bottom w:w="0" w:type="dxa"/>
              <w:right w:w="53" w:type="dxa"/>
            </w:tcMar>
            <w:vAlign w:val="bottom"/>
          </w:tcPr>
          <w:p w14:paraId="7D35F4F6" w14:textId="77777777" w:rsidR="00642ACB" w:rsidRDefault="000521BA">
            <w:pPr>
              <w:keepNext/>
              <w:spacing w:before="75" w:after="30"/>
              <w:jc w:val="center"/>
            </w:pPr>
            <w:r>
              <w:rPr>
                <w:b/>
                <w:color w:val="000000"/>
                <w:sz w:val="16"/>
              </w:rPr>
              <w:t>December 31, 2024</w:t>
            </w:r>
          </w:p>
        </w:tc>
      </w:tr>
      <w:tr w:rsidR="00642ACB" w14:paraId="468B717D" w14:textId="77777777">
        <w:trPr>
          <w:cantSplit/>
          <w:trHeight w:hRule="exact" w:val="285"/>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10BFF01F" w14:textId="77777777" w:rsidR="00642ACB" w:rsidRDefault="000521BA">
            <w:pPr>
              <w:keepNext/>
              <w:spacing w:before="55" w:after="30"/>
            </w:pPr>
            <w:r>
              <w:rPr>
                <w:b/>
                <w:color w:val="000000"/>
                <w:sz w:val="18"/>
              </w:rPr>
              <w:t>Assets</w:t>
            </w: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E6B89B7"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E8EEAA6" w14:textId="77777777" w:rsidR="00642ACB" w:rsidRDefault="00642ACB">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BCCD2D8"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C1A213" w14:textId="77777777" w:rsidR="00642ACB" w:rsidRDefault="00642ACB">
            <w:pPr>
              <w:keepNext/>
            </w:pPr>
          </w:p>
        </w:tc>
        <w:tc>
          <w:tcPr>
            <w:tcW w:w="121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E73AB9C" w14:textId="77777777" w:rsidR="00642ACB" w:rsidRDefault="00642ACB">
            <w:pPr>
              <w:keepNext/>
            </w:pPr>
          </w:p>
        </w:tc>
      </w:tr>
      <w:tr w:rsidR="00642ACB" w14:paraId="3AB6F0EA"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6E8D9EE0" w14:textId="77777777" w:rsidR="00642ACB" w:rsidRDefault="000521BA">
            <w:pPr>
              <w:keepNext/>
              <w:spacing w:before="75" w:after="30"/>
            </w:pPr>
            <w:r>
              <w:rPr>
                <w:color w:val="000000"/>
                <w:sz w:val="18"/>
              </w:rPr>
              <w:t>Cash and cash equivalents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A14E8BE" w14:textId="77777777" w:rsidR="00642ACB" w:rsidRDefault="000521BA">
            <w:pPr>
              <w:keepNext/>
              <w:tabs>
                <w:tab w:val="left" w:pos="534"/>
                <w:tab w:val="left" w:pos="1132"/>
              </w:tabs>
              <w:spacing w:before="75" w:after="30"/>
              <w:jc w:val="right"/>
            </w:pPr>
            <w:r>
              <w:rPr>
                <w:color w:val="000000"/>
                <w:sz w:val="18"/>
              </w:rPr>
              <w:t>$</w:t>
            </w:r>
            <w:r>
              <w:rPr>
                <w:color w:val="000000"/>
                <w:sz w:val="18"/>
              </w:rPr>
              <w:tab/>
              <w:t>2,472.5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F31941F" w14:textId="77777777" w:rsidR="00642ACB" w:rsidRDefault="00642ACB">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C0C2D99" w14:textId="77777777" w:rsidR="00642ACB" w:rsidRDefault="000521BA">
            <w:pPr>
              <w:keepNext/>
              <w:tabs>
                <w:tab w:val="left" w:pos="534"/>
                <w:tab w:val="left" w:pos="1132"/>
              </w:tabs>
              <w:spacing w:before="75" w:after="30"/>
              <w:jc w:val="right"/>
            </w:pPr>
            <w:r>
              <w:rPr>
                <w:color w:val="000000"/>
                <w:sz w:val="18"/>
              </w:rPr>
              <w:t>$</w:t>
            </w:r>
            <w:r>
              <w:rPr>
                <w:color w:val="000000"/>
                <w:sz w:val="18"/>
              </w:rPr>
              <w:tab/>
              <w:t>2,526.7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A3E133D" w14:textId="77777777" w:rsidR="00642ACB" w:rsidRDefault="00642ACB">
            <w:pPr>
              <w:keepNext/>
            </w:pPr>
          </w:p>
        </w:tc>
        <w:tc>
          <w:tcPr>
            <w:tcW w:w="1215" w:type="dxa"/>
            <w:tcBorders>
              <w:top w:val="nil"/>
              <w:left w:val="nil"/>
              <w:bottom w:val="nil"/>
              <w:right w:val="nil"/>
            </w:tcBorders>
            <w:shd w:val="clear" w:color="auto" w:fill="FFFFFF"/>
            <w:tcMar>
              <w:top w:w="0" w:type="dxa"/>
              <w:left w:w="0" w:type="dxa"/>
              <w:bottom w:w="0" w:type="dxa"/>
              <w:right w:w="15" w:type="dxa"/>
            </w:tcMar>
            <w:vAlign w:val="bottom"/>
          </w:tcPr>
          <w:p w14:paraId="0A74B7AC" w14:textId="77777777" w:rsidR="00642ACB" w:rsidRDefault="000521BA">
            <w:pPr>
              <w:keepNext/>
              <w:tabs>
                <w:tab w:val="left" w:pos="549"/>
                <w:tab w:val="left" w:pos="1147"/>
              </w:tabs>
              <w:spacing w:before="75" w:after="30"/>
              <w:jc w:val="right"/>
            </w:pPr>
            <w:r>
              <w:rPr>
                <w:color w:val="000000"/>
                <w:sz w:val="18"/>
              </w:rPr>
              <w:t>$</w:t>
            </w:r>
            <w:r>
              <w:rPr>
                <w:color w:val="000000"/>
                <w:sz w:val="18"/>
              </w:rPr>
              <w:tab/>
              <w:t>2,691.3</w:t>
            </w:r>
            <w:r>
              <w:rPr>
                <w:color w:val="000000"/>
                <w:sz w:val="18"/>
              </w:rPr>
              <w:tab/>
            </w:r>
          </w:p>
        </w:tc>
      </w:tr>
      <w:tr w:rsidR="00642ACB" w14:paraId="2C3BB5BD"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17451A07" w14:textId="77777777" w:rsidR="00642ACB" w:rsidRDefault="000521BA">
            <w:pPr>
              <w:keepNext/>
              <w:spacing w:before="75" w:after="30"/>
            </w:pPr>
            <w:r>
              <w:rPr>
                <w:color w:val="000000"/>
                <w:sz w:val="18"/>
              </w:rPr>
              <w:t>Short-term investments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10429ED" w14:textId="77777777" w:rsidR="00642ACB" w:rsidRDefault="000521BA">
            <w:pPr>
              <w:keepNext/>
              <w:tabs>
                <w:tab w:val="left" w:pos="669"/>
                <w:tab w:val="left" w:pos="1132"/>
              </w:tabs>
              <w:spacing w:before="75" w:after="30"/>
              <w:jc w:val="right"/>
            </w:pPr>
            <w:r>
              <w:rPr>
                <w:color w:val="000000"/>
                <w:sz w:val="18"/>
              </w:rPr>
              <w:tab/>
              <w:t>400.0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7C94975"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7013D79B" w14:textId="77777777" w:rsidR="00642ACB" w:rsidRDefault="000521BA">
            <w:pPr>
              <w:keepNext/>
              <w:tabs>
                <w:tab w:val="left" w:pos="669"/>
                <w:tab w:val="left" w:pos="1132"/>
              </w:tabs>
              <w:spacing w:before="75" w:after="30"/>
              <w:jc w:val="right"/>
            </w:pPr>
            <w:r>
              <w:rPr>
                <w:color w:val="000000"/>
                <w:sz w:val="18"/>
              </w:rPr>
              <w:tab/>
              <w:t>300.0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4347CD"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64264BED" w14:textId="77777777" w:rsidR="00642ACB" w:rsidRDefault="000521BA">
            <w:pPr>
              <w:keepNext/>
              <w:tabs>
                <w:tab w:val="left" w:pos="684"/>
                <w:tab w:val="left" w:pos="1147"/>
              </w:tabs>
              <w:spacing w:before="75" w:after="30"/>
              <w:jc w:val="right"/>
            </w:pPr>
            <w:r>
              <w:rPr>
                <w:color w:val="000000"/>
                <w:sz w:val="18"/>
              </w:rPr>
              <w:tab/>
              <w:t>300.0</w:t>
            </w:r>
            <w:r>
              <w:rPr>
                <w:color w:val="000000"/>
                <w:sz w:val="18"/>
              </w:rPr>
              <w:tab/>
            </w:r>
          </w:p>
        </w:tc>
      </w:tr>
      <w:tr w:rsidR="00642ACB" w14:paraId="58D302D8"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09B7EA0E" w14:textId="77777777" w:rsidR="00642ACB" w:rsidRDefault="000521BA">
            <w:pPr>
              <w:keepNext/>
              <w:spacing w:before="75" w:after="30"/>
            </w:pPr>
            <w:r>
              <w:rPr>
                <w:color w:val="000000"/>
                <w:sz w:val="18"/>
              </w:rPr>
              <w:t>Receivables, net</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F9ADF1E" w14:textId="77777777" w:rsidR="00642ACB" w:rsidRDefault="000521BA">
            <w:pPr>
              <w:keepNext/>
              <w:tabs>
                <w:tab w:val="left" w:pos="669"/>
                <w:tab w:val="left" w:pos="1132"/>
              </w:tabs>
              <w:spacing w:before="75" w:after="30"/>
              <w:jc w:val="right"/>
            </w:pPr>
            <w:r>
              <w:rPr>
                <w:color w:val="000000"/>
                <w:sz w:val="18"/>
              </w:rPr>
              <w:tab/>
              <w:t>943.4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6E7F68" w14:textId="77777777" w:rsidR="00642ACB" w:rsidRDefault="00642ACB">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11A75D9" w14:textId="77777777" w:rsidR="00642ACB" w:rsidRDefault="000521BA">
            <w:pPr>
              <w:keepNext/>
              <w:tabs>
                <w:tab w:val="left" w:pos="669"/>
                <w:tab w:val="left" w:pos="1132"/>
              </w:tabs>
              <w:spacing w:before="75" w:after="30"/>
              <w:jc w:val="right"/>
            </w:pPr>
            <w:r>
              <w:rPr>
                <w:color w:val="000000"/>
                <w:sz w:val="18"/>
              </w:rPr>
              <w:tab/>
              <w:t>927.0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27E118" w14:textId="77777777" w:rsidR="00642ACB" w:rsidRDefault="00642ACB">
            <w:pPr>
              <w:keepNext/>
            </w:pPr>
          </w:p>
        </w:tc>
        <w:tc>
          <w:tcPr>
            <w:tcW w:w="1215" w:type="dxa"/>
            <w:tcBorders>
              <w:top w:val="nil"/>
              <w:left w:val="nil"/>
              <w:bottom w:val="nil"/>
              <w:right w:val="nil"/>
            </w:tcBorders>
            <w:shd w:val="clear" w:color="auto" w:fill="FFFFFF"/>
            <w:tcMar>
              <w:top w:w="0" w:type="dxa"/>
              <w:left w:w="0" w:type="dxa"/>
              <w:bottom w:w="0" w:type="dxa"/>
              <w:right w:w="15" w:type="dxa"/>
            </w:tcMar>
            <w:vAlign w:val="bottom"/>
          </w:tcPr>
          <w:p w14:paraId="47F338B3" w14:textId="77777777" w:rsidR="00642ACB" w:rsidRDefault="000521BA">
            <w:pPr>
              <w:keepNext/>
              <w:tabs>
                <w:tab w:val="left" w:pos="549"/>
                <w:tab w:val="left" w:pos="1147"/>
              </w:tabs>
              <w:spacing w:before="75" w:after="30"/>
              <w:jc w:val="right"/>
            </w:pPr>
            <w:r>
              <w:rPr>
                <w:color w:val="000000"/>
                <w:sz w:val="18"/>
              </w:rPr>
              <w:tab/>
              <w:t>1,160.1</w:t>
            </w:r>
            <w:r>
              <w:rPr>
                <w:color w:val="000000"/>
                <w:sz w:val="18"/>
              </w:rPr>
              <w:tab/>
            </w:r>
          </w:p>
        </w:tc>
      </w:tr>
      <w:tr w:rsidR="00642ACB" w14:paraId="56240128"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3220EDD0" w14:textId="77777777" w:rsidR="00642ACB" w:rsidRDefault="000521BA">
            <w:pPr>
              <w:keepNext/>
              <w:spacing w:before="75" w:after="30"/>
            </w:pPr>
            <w:r>
              <w:rPr>
                <w:color w:val="000000"/>
                <w:sz w:val="18"/>
              </w:rPr>
              <w:t>Inventories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34501A22" w14:textId="77777777" w:rsidR="00642ACB" w:rsidRDefault="000521BA">
            <w:pPr>
              <w:keepNext/>
              <w:tabs>
                <w:tab w:val="left" w:pos="534"/>
                <w:tab w:val="left" w:pos="1132"/>
              </w:tabs>
              <w:spacing w:before="75" w:after="30"/>
              <w:jc w:val="right"/>
            </w:pPr>
            <w:r>
              <w:rPr>
                <w:color w:val="000000"/>
                <w:sz w:val="18"/>
              </w:rPr>
              <w:tab/>
              <w:t>2,047.9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074E77"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3359E2FA" w14:textId="77777777" w:rsidR="00642ACB" w:rsidRDefault="000521BA">
            <w:pPr>
              <w:keepNext/>
              <w:tabs>
                <w:tab w:val="left" w:pos="534"/>
                <w:tab w:val="left" w:pos="1132"/>
              </w:tabs>
              <w:spacing w:before="75" w:after="30"/>
              <w:jc w:val="right"/>
            </w:pPr>
            <w:r>
              <w:rPr>
                <w:color w:val="000000"/>
                <w:sz w:val="18"/>
              </w:rPr>
              <w:tab/>
              <w:t>2,087.1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65700F"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4088AB64" w14:textId="77777777" w:rsidR="00642ACB" w:rsidRDefault="000521BA">
            <w:pPr>
              <w:keepNext/>
              <w:tabs>
                <w:tab w:val="left" w:pos="549"/>
                <w:tab w:val="left" w:pos="1147"/>
              </w:tabs>
              <w:spacing w:before="75" w:after="30"/>
              <w:jc w:val="right"/>
            </w:pPr>
            <w:r>
              <w:rPr>
                <w:color w:val="000000"/>
                <w:sz w:val="18"/>
              </w:rPr>
              <w:tab/>
              <w:t>2,242.0</w:t>
            </w:r>
            <w:r>
              <w:rPr>
                <w:color w:val="000000"/>
                <w:sz w:val="18"/>
              </w:rPr>
              <w:tab/>
            </w:r>
          </w:p>
        </w:tc>
      </w:tr>
      <w:tr w:rsidR="00642ACB" w14:paraId="65D7A2A1"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3E4D2F9A" w14:textId="77777777" w:rsidR="00642ACB" w:rsidRDefault="000521BA">
            <w:pPr>
              <w:keepNext/>
              <w:spacing w:before="75" w:after="30"/>
            </w:pPr>
            <w:r>
              <w:rPr>
                <w:color w:val="000000"/>
                <w:sz w:val="18"/>
              </w:rPr>
              <w:t>Assets held-for-sale</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3227F925" w14:textId="77777777" w:rsidR="00642ACB" w:rsidRDefault="000521BA">
            <w:pPr>
              <w:keepNext/>
              <w:tabs>
                <w:tab w:val="left" w:pos="759"/>
                <w:tab w:val="left" w:pos="1132"/>
              </w:tabs>
              <w:spacing w:before="75" w:after="30"/>
              <w:jc w:val="right"/>
            </w:pPr>
            <w:r>
              <w:rPr>
                <w:color w:val="000000"/>
                <w:sz w:val="18"/>
              </w:rPr>
              <w:tab/>
              <w:t>70.5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8DBDE2" w14:textId="77777777" w:rsidR="00642ACB" w:rsidRDefault="00642ACB">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52BA5ED7" w14:textId="77777777" w:rsidR="00642ACB" w:rsidRDefault="000521BA">
            <w:pPr>
              <w:keepNext/>
              <w:tabs>
                <w:tab w:val="left" w:pos="759"/>
                <w:tab w:val="left" w:pos="1132"/>
              </w:tabs>
              <w:spacing w:before="75" w:after="30"/>
              <w:jc w:val="right"/>
            </w:pPr>
            <w:r>
              <w:rPr>
                <w:color w:val="000000"/>
                <w:sz w:val="18"/>
              </w:rPr>
              <w:tab/>
              <w:t>63.5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D552D8" w14:textId="77777777" w:rsidR="00642ACB" w:rsidRDefault="00642ACB">
            <w:pPr>
              <w:keepNext/>
            </w:pPr>
          </w:p>
        </w:tc>
        <w:tc>
          <w:tcPr>
            <w:tcW w:w="1215" w:type="dxa"/>
            <w:tcBorders>
              <w:top w:val="nil"/>
              <w:left w:val="nil"/>
              <w:bottom w:val="nil"/>
              <w:right w:val="nil"/>
            </w:tcBorders>
            <w:shd w:val="clear" w:color="auto" w:fill="FFFFFF"/>
            <w:tcMar>
              <w:top w:w="0" w:type="dxa"/>
              <w:left w:w="0" w:type="dxa"/>
              <w:bottom w:w="0" w:type="dxa"/>
              <w:right w:w="15" w:type="dxa"/>
            </w:tcMar>
            <w:vAlign w:val="bottom"/>
          </w:tcPr>
          <w:p w14:paraId="5CD80228" w14:textId="77777777" w:rsidR="00642ACB" w:rsidRDefault="000521BA">
            <w:pPr>
              <w:keepNext/>
              <w:tabs>
                <w:tab w:val="left" w:pos="864"/>
                <w:tab w:val="left" w:pos="1147"/>
              </w:tabs>
              <w:spacing w:before="75" w:after="30"/>
              <w:jc w:val="right"/>
            </w:pPr>
            <w:r>
              <w:rPr>
                <w:color w:val="000000"/>
                <w:sz w:val="18"/>
              </w:rPr>
              <w:tab/>
              <w:t>5.3</w:t>
            </w:r>
            <w:r>
              <w:rPr>
                <w:color w:val="000000"/>
                <w:sz w:val="18"/>
              </w:rPr>
              <w:tab/>
            </w:r>
          </w:p>
        </w:tc>
      </w:tr>
      <w:tr w:rsidR="00642ACB" w14:paraId="44E07BB8"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1C86DC1F" w14:textId="77777777" w:rsidR="00642ACB" w:rsidRDefault="000521BA">
            <w:pPr>
              <w:keepNext/>
              <w:spacing w:before="75" w:after="30"/>
            </w:pPr>
            <w:r>
              <w:rPr>
                <w:color w:val="000000"/>
                <w:sz w:val="18"/>
              </w:rPr>
              <w:t>Other current assets</w:t>
            </w: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CB75EBC" w14:textId="77777777" w:rsidR="00642ACB" w:rsidRDefault="000521BA">
            <w:pPr>
              <w:keepNext/>
              <w:tabs>
                <w:tab w:val="left" w:pos="669"/>
                <w:tab w:val="left" w:pos="1132"/>
              </w:tabs>
              <w:spacing w:before="75" w:after="30"/>
              <w:jc w:val="right"/>
            </w:pPr>
            <w:r>
              <w:rPr>
                <w:color w:val="000000"/>
                <w:sz w:val="18"/>
              </w:rPr>
              <w:tab/>
              <w:t>396.7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BA4B75" w14:textId="77777777" w:rsidR="00642ACB" w:rsidRDefault="00642ACB">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ED9668" w14:textId="77777777" w:rsidR="00642ACB" w:rsidRDefault="000521BA">
            <w:pPr>
              <w:keepNext/>
              <w:tabs>
                <w:tab w:val="left" w:pos="669"/>
                <w:tab w:val="left" w:pos="1132"/>
              </w:tabs>
              <w:spacing w:before="75" w:after="30"/>
              <w:jc w:val="right"/>
            </w:pPr>
            <w:r>
              <w:rPr>
                <w:color w:val="000000"/>
                <w:sz w:val="18"/>
              </w:rPr>
              <w:tab/>
              <w:t>447.1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AFD185" w14:textId="77777777" w:rsidR="00642ACB" w:rsidRDefault="00642ACB">
            <w:pPr>
              <w:keepNext/>
            </w:pPr>
          </w:p>
        </w:tc>
        <w:tc>
          <w:tcPr>
            <w:tcW w:w="12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705CEEF" w14:textId="77777777" w:rsidR="00642ACB" w:rsidRDefault="000521BA">
            <w:pPr>
              <w:keepNext/>
              <w:tabs>
                <w:tab w:val="left" w:pos="684"/>
                <w:tab w:val="left" w:pos="1147"/>
              </w:tabs>
              <w:spacing w:before="75" w:after="30"/>
              <w:jc w:val="right"/>
            </w:pPr>
            <w:r>
              <w:rPr>
                <w:color w:val="000000"/>
                <w:sz w:val="18"/>
              </w:rPr>
              <w:tab/>
              <w:t>353.3</w:t>
            </w:r>
            <w:r>
              <w:rPr>
                <w:color w:val="000000"/>
                <w:sz w:val="18"/>
              </w:rPr>
              <w:tab/>
            </w:r>
          </w:p>
        </w:tc>
      </w:tr>
      <w:tr w:rsidR="00642ACB" w14:paraId="03A573CD"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72F713F6" w14:textId="77777777" w:rsidR="00642ACB" w:rsidRDefault="000521BA">
            <w:pPr>
              <w:keepNext/>
              <w:spacing w:before="55" w:after="30"/>
              <w:ind w:left="480"/>
            </w:pPr>
            <w:r>
              <w:rPr>
                <w:color w:val="000000"/>
                <w:sz w:val="18"/>
              </w:rPr>
              <w:t>Total current assets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BC5C792" w14:textId="77777777" w:rsidR="00642ACB" w:rsidRDefault="000521BA">
            <w:pPr>
              <w:keepNext/>
              <w:tabs>
                <w:tab w:val="left" w:pos="534"/>
                <w:tab w:val="left" w:pos="1132"/>
              </w:tabs>
              <w:spacing w:before="55" w:after="30"/>
              <w:jc w:val="right"/>
            </w:pPr>
            <w:r>
              <w:rPr>
                <w:color w:val="000000"/>
                <w:sz w:val="18"/>
              </w:rPr>
              <w:tab/>
              <w:t>6,331.0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85E19D" w14:textId="77777777" w:rsidR="00642ACB" w:rsidRDefault="00642ACB">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42D1901" w14:textId="77777777" w:rsidR="00642ACB" w:rsidRDefault="000521BA">
            <w:pPr>
              <w:keepNext/>
              <w:tabs>
                <w:tab w:val="left" w:pos="534"/>
                <w:tab w:val="left" w:pos="1132"/>
              </w:tabs>
              <w:spacing w:before="55" w:after="30"/>
              <w:jc w:val="right"/>
            </w:pPr>
            <w:r>
              <w:rPr>
                <w:color w:val="000000"/>
                <w:sz w:val="18"/>
              </w:rPr>
              <w:tab/>
              <w:t>6,351.4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251474" w14:textId="77777777" w:rsidR="00642ACB" w:rsidRDefault="00642ACB">
            <w:pPr>
              <w:keepNext/>
            </w:pPr>
          </w:p>
        </w:tc>
        <w:tc>
          <w:tcPr>
            <w:tcW w:w="121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68E7EDB" w14:textId="77777777" w:rsidR="00642ACB" w:rsidRDefault="000521BA">
            <w:pPr>
              <w:keepNext/>
              <w:tabs>
                <w:tab w:val="left" w:pos="549"/>
                <w:tab w:val="left" w:pos="1147"/>
              </w:tabs>
              <w:spacing w:before="55" w:after="30"/>
              <w:jc w:val="right"/>
            </w:pPr>
            <w:r>
              <w:rPr>
                <w:color w:val="000000"/>
                <w:sz w:val="18"/>
              </w:rPr>
              <w:tab/>
              <w:t>6,752.0</w:t>
            </w:r>
            <w:r>
              <w:rPr>
                <w:color w:val="000000"/>
                <w:sz w:val="18"/>
              </w:rPr>
              <w:tab/>
            </w:r>
          </w:p>
        </w:tc>
      </w:tr>
      <w:tr w:rsidR="00642ACB" w14:paraId="261A498E"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7D582396" w14:textId="77777777" w:rsidR="00642ACB" w:rsidRDefault="000521BA">
            <w:pPr>
              <w:keepNext/>
              <w:spacing w:before="75" w:after="30"/>
            </w:pPr>
            <w:r>
              <w:rPr>
                <w:color w:val="000000"/>
                <w:sz w:val="18"/>
              </w:rPr>
              <w:t>Property, plant and equipment, net</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395A2076" w14:textId="77777777" w:rsidR="00642ACB" w:rsidRDefault="000521BA">
            <w:pPr>
              <w:keepNext/>
              <w:tabs>
                <w:tab w:val="left" w:pos="534"/>
                <w:tab w:val="left" w:pos="1132"/>
              </w:tabs>
              <w:spacing w:before="75" w:after="30"/>
              <w:jc w:val="right"/>
            </w:pPr>
            <w:r>
              <w:rPr>
                <w:color w:val="000000"/>
                <w:sz w:val="18"/>
              </w:rPr>
              <w:tab/>
              <w:t>3,550.6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19C2928"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EE3B8A6" w14:textId="77777777" w:rsidR="00642ACB" w:rsidRDefault="000521BA">
            <w:pPr>
              <w:keepNext/>
              <w:tabs>
                <w:tab w:val="left" w:pos="534"/>
                <w:tab w:val="left" w:pos="1132"/>
              </w:tabs>
              <w:spacing w:before="75" w:after="30"/>
              <w:jc w:val="right"/>
            </w:pPr>
            <w:r>
              <w:rPr>
                <w:color w:val="000000"/>
                <w:sz w:val="18"/>
              </w:rPr>
              <w:tab/>
              <w:t>3,714.9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2F9F55"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0B00506E" w14:textId="77777777" w:rsidR="00642ACB" w:rsidRDefault="000521BA">
            <w:pPr>
              <w:keepNext/>
              <w:tabs>
                <w:tab w:val="left" w:pos="549"/>
                <w:tab w:val="left" w:pos="1147"/>
              </w:tabs>
              <w:spacing w:before="75" w:after="30"/>
              <w:jc w:val="right"/>
            </w:pPr>
            <w:r>
              <w:rPr>
                <w:color w:val="000000"/>
                <w:sz w:val="18"/>
              </w:rPr>
              <w:tab/>
              <w:t>4,361.4</w:t>
            </w:r>
            <w:r>
              <w:rPr>
                <w:color w:val="000000"/>
                <w:sz w:val="18"/>
              </w:rPr>
              <w:tab/>
            </w:r>
          </w:p>
        </w:tc>
      </w:tr>
      <w:tr w:rsidR="00642ACB" w14:paraId="50F20215"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59848BE6" w14:textId="77777777" w:rsidR="00642ACB" w:rsidRDefault="000521BA">
            <w:pPr>
              <w:keepNext/>
              <w:spacing w:before="75" w:after="30"/>
            </w:pPr>
            <w:r>
              <w:rPr>
                <w:color w:val="000000"/>
                <w:sz w:val="18"/>
              </w:rPr>
              <w:t>Goodwill</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CF7E30D" w14:textId="77777777" w:rsidR="00642ACB" w:rsidRDefault="000521BA">
            <w:pPr>
              <w:keepNext/>
              <w:tabs>
                <w:tab w:val="left" w:pos="534"/>
                <w:tab w:val="left" w:pos="1132"/>
              </w:tabs>
              <w:spacing w:before="75" w:after="30"/>
              <w:jc w:val="right"/>
            </w:pPr>
            <w:r>
              <w:rPr>
                <w:color w:val="000000"/>
                <w:sz w:val="18"/>
              </w:rPr>
              <w:tab/>
              <w:t>1,641.6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CE4429" w14:textId="77777777" w:rsidR="00642ACB" w:rsidRDefault="00642ACB">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019BBF2" w14:textId="77777777" w:rsidR="00642ACB" w:rsidRDefault="000521BA">
            <w:pPr>
              <w:keepNext/>
              <w:tabs>
                <w:tab w:val="left" w:pos="534"/>
                <w:tab w:val="left" w:pos="1132"/>
              </w:tabs>
              <w:spacing w:before="75" w:after="30"/>
              <w:jc w:val="right"/>
            </w:pPr>
            <w:r>
              <w:rPr>
                <w:color w:val="000000"/>
                <w:sz w:val="18"/>
              </w:rPr>
              <w:tab/>
              <w:t>1,641.6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64C3810" w14:textId="77777777" w:rsidR="00642ACB" w:rsidRDefault="00642ACB">
            <w:pPr>
              <w:keepNext/>
            </w:pPr>
          </w:p>
        </w:tc>
        <w:tc>
          <w:tcPr>
            <w:tcW w:w="1215" w:type="dxa"/>
            <w:tcBorders>
              <w:top w:val="nil"/>
              <w:left w:val="nil"/>
              <w:bottom w:val="nil"/>
              <w:right w:val="nil"/>
            </w:tcBorders>
            <w:shd w:val="clear" w:color="auto" w:fill="FFFFFF"/>
            <w:tcMar>
              <w:top w:w="0" w:type="dxa"/>
              <w:left w:w="0" w:type="dxa"/>
              <w:bottom w:w="0" w:type="dxa"/>
              <w:right w:w="15" w:type="dxa"/>
            </w:tcMar>
            <w:vAlign w:val="bottom"/>
          </w:tcPr>
          <w:p w14:paraId="550F8F1C" w14:textId="77777777" w:rsidR="00642ACB" w:rsidRDefault="000521BA">
            <w:pPr>
              <w:keepNext/>
              <w:tabs>
                <w:tab w:val="left" w:pos="549"/>
                <w:tab w:val="left" w:pos="1147"/>
              </w:tabs>
              <w:spacing w:before="75" w:after="30"/>
              <w:jc w:val="right"/>
            </w:pPr>
            <w:r>
              <w:rPr>
                <w:color w:val="000000"/>
                <w:sz w:val="18"/>
              </w:rPr>
              <w:tab/>
              <w:t>1,587.9</w:t>
            </w:r>
            <w:r>
              <w:rPr>
                <w:color w:val="000000"/>
                <w:sz w:val="18"/>
              </w:rPr>
              <w:tab/>
            </w:r>
          </w:p>
        </w:tc>
      </w:tr>
      <w:tr w:rsidR="00642ACB" w14:paraId="3AC0663D"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6F46C275" w14:textId="77777777" w:rsidR="00642ACB" w:rsidRDefault="000521BA">
            <w:pPr>
              <w:keepNext/>
              <w:spacing w:before="75" w:after="30"/>
            </w:pPr>
            <w:r>
              <w:rPr>
                <w:color w:val="000000"/>
                <w:sz w:val="18"/>
              </w:rPr>
              <w:t>Intangible assets, net</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089EF2C0" w14:textId="77777777" w:rsidR="00642ACB" w:rsidRDefault="000521BA">
            <w:pPr>
              <w:keepNext/>
              <w:tabs>
                <w:tab w:val="left" w:pos="669"/>
                <w:tab w:val="left" w:pos="1132"/>
              </w:tabs>
              <w:spacing w:before="75" w:after="30"/>
              <w:jc w:val="right"/>
            </w:pPr>
            <w:r>
              <w:rPr>
                <w:color w:val="000000"/>
                <w:sz w:val="18"/>
              </w:rPr>
              <w:tab/>
              <w:t>289.5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D3671F"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4D27F304" w14:textId="77777777" w:rsidR="00642ACB" w:rsidRDefault="000521BA">
            <w:pPr>
              <w:keepNext/>
              <w:tabs>
                <w:tab w:val="left" w:pos="669"/>
                <w:tab w:val="left" w:pos="1132"/>
              </w:tabs>
              <w:spacing w:before="75" w:after="30"/>
              <w:jc w:val="right"/>
            </w:pPr>
            <w:r>
              <w:rPr>
                <w:color w:val="000000"/>
                <w:sz w:val="18"/>
              </w:rPr>
              <w:tab/>
              <w:t>296.9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A2C9BB"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5021C647" w14:textId="77777777" w:rsidR="00642ACB" w:rsidRDefault="000521BA">
            <w:pPr>
              <w:keepNext/>
              <w:tabs>
                <w:tab w:val="left" w:pos="684"/>
                <w:tab w:val="left" w:pos="1147"/>
              </w:tabs>
              <w:spacing w:before="75" w:after="30"/>
              <w:jc w:val="right"/>
            </w:pPr>
            <w:r>
              <w:rPr>
                <w:color w:val="000000"/>
                <w:sz w:val="18"/>
              </w:rPr>
              <w:tab/>
              <w:t>257.9</w:t>
            </w:r>
            <w:r>
              <w:rPr>
                <w:color w:val="000000"/>
                <w:sz w:val="18"/>
              </w:rPr>
              <w:tab/>
            </w:r>
          </w:p>
        </w:tc>
      </w:tr>
      <w:tr w:rsidR="00642ACB" w14:paraId="2B57DBB0"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021F00D7" w14:textId="77777777" w:rsidR="00642ACB" w:rsidRDefault="000521BA">
            <w:pPr>
              <w:keepNext/>
              <w:spacing w:before="75" w:after="30"/>
            </w:pPr>
            <w:r>
              <w:rPr>
                <w:color w:val="000000"/>
                <w:sz w:val="18"/>
              </w:rPr>
              <w:t>Deferred tax assets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A6FE0F0" w14:textId="77777777" w:rsidR="00642ACB" w:rsidRDefault="000521BA">
            <w:pPr>
              <w:keepNext/>
              <w:tabs>
                <w:tab w:val="left" w:pos="669"/>
                <w:tab w:val="left" w:pos="1132"/>
              </w:tabs>
              <w:spacing w:before="75" w:after="30"/>
              <w:jc w:val="right"/>
            </w:pPr>
            <w:r>
              <w:rPr>
                <w:color w:val="000000"/>
                <w:sz w:val="18"/>
              </w:rPr>
              <w:tab/>
              <w:t>837.5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15572B" w14:textId="77777777" w:rsidR="00642ACB" w:rsidRDefault="00642ACB">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1ABDE078" w14:textId="77777777" w:rsidR="00642ACB" w:rsidRDefault="000521BA">
            <w:pPr>
              <w:keepNext/>
              <w:tabs>
                <w:tab w:val="left" w:pos="669"/>
                <w:tab w:val="left" w:pos="1132"/>
              </w:tabs>
              <w:spacing w:before="75" w:after="30"/>
              <w:jc w:val="right"/>
            </w:pPr>
            <w:r>
              <w:rPr>
                <w:color w:val="000000"/>
                <w:sz w:val="18"/>
              </w:rPr>
              <w:tab/>
              <w:t>754.8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5918E4" w14:textId="77777777" w:rsidR="00642ACB" w:rsidRDefault="00642ACB">
            <w:pPr>
              <w:keepNext/>
            </w:pPr>
          </w:p>
        </w:tc>
        <w:tc>
          <w:tcPr>
            <w:tcW w:w="1215" w:type="dxa"/>
            <w:tcBorders>
              <w:top w:val="nil"/>
              <w:left w:val="nil"/>
              <w:bottom w:val="nil"/>
              <w:right w:val="nil"/>
            </w:tcBorders>
            <w:shd w:val="clear" w:color="auto" w:fill="FFFFFF"/>
            <w:tcMar>
              <w:top w:w="0" w:type="dxa"/>
              <w:left w:w="0" w:type="dxa"/>
              <w:bottom w:w="0" w:type="dxa"/>
              <w:right w:w="15" w:type="dxa"/>
            </w:tcMar>
            <w:vAlign w:val="bottom"/>
          </w:tcPr>
          <w:p w14:paraId="521C8645" w14:textId="77777777" w:rsidR="00642ACB" w:rsidRDefault="000521BA">
            <w:pPr>
              <w:keepNext/>
              <w:tabs>
                <w:tab w:val="left" w:pos="684"/>
                <w:tab w:val="left" w:pos="1147"/>
              </w:tabs>
              <w:spacing w:before="75" w:after="30"/>
              <w:jc w:val="right"/>
            </w:pPr>
            <w:r>
              <w:rPr>
                <w:color w:val="000000"/>
                <w:sz w:val="18"/>
              </w:rPr>
              <w:tab/>
            </w:r>
            <w:r>
              <w:rPr>
                <w:color w:val="000000"/>
                <w:sz w:val="18"/>
              </w:rPr>
              <w:t>729.9</w:t>
            </w:r>
            <w:r>
              <w:rPr>
                <w:color w:val="000000"/>
                <w:sz w:val="18"/>
              </w:rPr>
              <w:tab/>
            </w:r>
          </w:p>
        </w:tc>
      </w:tr>
      <w:tr w:rsidR="00642ACB" w14:paraId="15B3DA61"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6493ACFA" w14:textId="77777777" w:rsidR="00642ACB" w:rsidRDefault="000521BA">
            <w:pPr>
              <w:keepNext/>
              <w:spacing w:before="75" w:after="30"/>
            </w:pPr>
            <w:r>
              <w:rPr>
                <w:color w:val="000000"/>
                <w:sz w:val="18"/>
              </w:rPr>
              <w:t>ROU financing lease assets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105FDBF3" w14:textId="77777777" w:rsidR="00642ACB" w:rsidRDefault="000521BA">
            <w:pPr>
              <w:keepNext/>
              <w:tabs>
                <w:tab w:val="left" w:pos="759"/>
                <w:tab w:val="left" w:pos="1132"/>
              </w:tabs>
              <w:spacing w:before="75" w:after="30"/>
              <w:jc w:val="right"/>
            </w:pPr>
            <w:r>
              <w:rPr>
                <w:color w:val="000000"/>
                <w:sz w:val="18"/>
              </w:rPr>
              <w:tab/>
              <w:t>38.7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85A6AF"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4A586443" w14:textId="77777777" w:rsidR="00642ACB" w:rsidRDefault="000521BA">
            <w:pPr>
              <w:keepNext/>
              <w:tabs>
                <w:tab w:val="left" w:pos="759"/>
                <w:tab w:val="left" w:pos="1132"/>
              </w:tabs>
              <w:spacing w:before="75" w:after="30"/>
              <w:jc w:val="right"/>
            </w:pPr>
            <w:r>
              <w:rPr>
                <w:color w:val="000000"/>
                <w:sz w:val="18"/>
              </w:rPr>
              <w:tab/>
              <w:t>39.3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0B2C44"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13AE02F3" w14:textId="77777777" w:rsidR="00642ACB" w:rsidRDefault="000521BA">
            <w:pPr>
              <w:keepNext/>
              <w:tabs>
                <w:tab w:val="left" w:pos="774"/>
                <w:tab w:val="left" w:pos="1147"/>
              </w:tabs>
              <w:spacing w:before="75" w:after="30"/>
              <w:jc w:val="right"/>
            </w:pPr>
            <w:r>
              <w:rPr>
                <w:color w:val="000000"/>
                <w:sz w:val="18"/>
              </w:rPr>
              <w:tab/>
              <w:t>40.5</w:t>
            </w:r>
            <w:r>
              <w:rPr>
                <w:color w:val="000000"/>
                <w:sz w:val="18"/>
              </w:rPr>
              <w:tab/>
            </w:r>
          </w:p>
        </w:tc>
      </w:tr>
      <w:tr w:rsidR="00642ACB" w14:paraId="313663C0"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2FCD7443" w14:textId="77777777" w:rsidR="00642ACB" w:rsidRDefault="000521BA">
            <w:pPr>
              <w:keepNext/>
              <w:spacing w:before="75" w:after="30"/>
            </w:pPr>
            <w:r>
              <w:rPr>
                <w:color w:val="000000"/>
                <w:sz w:val="18"/>
              </w:rPr>
              <w:t>Other assets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7F1EA94" w14:textId="77777777" w:rsidR="00642ACB" w:rsidRDefault="000521BA">
            <w:pPr>
              <w:keepNext/>
              <w:tabs>
                <w:tab w:val="left" w:pos="669"/>
                <w:tab w:val="left" w:pos="1132"/>
              </w:tabs>
              <w:spacing w:before="75" w:after="30"/>
              <w:jc w:val="right"/>
            </w:pPr>
            <w:r>
              <w:rPr>
                <w:color w:val="000000"/>
                <w:sz w:val="18"/>
              </w:rPr>
              <w:tab/>
              <w:t>321.3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6C13178" w14:textId="77777777" w:rsidR="00642ACB" w:rsidRDefault="00642ACB">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C938C42" w14:textId="77777777" w:rsidR="00642ACB" w:rsidRDefault="000521BA">
            <w:pPr>
              <w:keepNext/>
              <w:tabs>
                <w:tab w:val="left" w:pos="669"/>
                <w:tab w:val="left" w:pos="1132"/>
              </w:tabs>
              <w:spacing w:before="75" w:after="30"/>
              <w:jc w:val="right"/>
            </w:pPr>
            <w:r>
              <w:rPr>
                <w:color w:val="000000"/>
                <w:sz w:val="18"/>
              </w:rPr>
              <w:tab/>
              <w:t>327.3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3787448" w14:textId="77777777" w:rsidR="00642ACB" w:rsidRDefault="00642ACB">
            <w:pPr>
              <w:keepNext/>
            </w:pPr>
          </w:p>
        </w:tc>
        <w:tc>
          <w:tcPr>
            <w:tcW w:w="121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F119965" w14:textId="77777777" w:rsidR="00642ACB" w:rsidRDefault="000521BA">
            <w:pPr>
              <w:keepNext/>
              <w:tabs>
                <w:tab w:val="left" w:pos="684"/>
                <w:tab w:val="left" w:pos="1147"/>
              </w:tabs>
              <w:spacing w:before="75" w:after="30"/>
              <w:jc w:val="right"/>
            </w:pPr>
            <w:r>
              <w:rPr>
                <w:color w:val="000000"/>
                <w:sz w:val="18"/>
              </w:rPr>
              <w:tab/>
              <w:t>360.2</w:t>
            </w:r>
            <w:r>
              <w:rPr>
                <w:color w:val="000000"/>
                <w:sz w:val="18"/>
              </w:rPr>
              <w:tab/>
            </w:r>
          </w:p>
        </w:tc>
      </w:tr>
      <w:tr w:rsidR="00642ACB" w14:paraId="1FE95D8C"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0E9D8F19" w14:textId="77777777" w:rsidR="00642ACB" w:rsidRDefault="000521BA">
            <w:pPr>
              <w:keepNext/>
              <w:spacing w:before="55" w:after="30"/>
              <w:ind w:left="480"/>
            </w:pPr>
            <w:r>
              <w:rPr>
                <w:color w:val="000000"/>
                <w:sz w:val="18"/>
              </w:rPr>
              <w:t>Total assets</w:t>
            </w: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D877D76" w14:textId="77777777" w:rsidR="00642ACB" w:rsidRDefault="000521BA">
            <w:pPr>
              <w:keepNext/>
              <w:tabs>
                <w:tab w:val="left" w:pos="444"/>
                <w:tab w:val="left" w:pos="1132"/>
              </w:tabs>
              <w:spacing w:before="55" w:after="30"/>
              <w:jc w:val="right"/>
            </w:pPr>
            <w:r>
              <w:rPr>
                <w:color w:val="000000"/>
                <w:sz w:val="18"/>
              </w:rPr>
              <w:t>$</w:t>
            </w:r>
            <w:r>
              <w:rPr>
                <w:color w:val="000000"/>
                <w:sz w:val="18"/>
              </w:rPr>
              <w:tab/>
              <w:t>13,010.2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E4E75D" w14:textId="77777777" w:rsidR="00642ACB" w:rsidRDefault="00642ACB">
            <w:pPr>
              <w:keepNext/>
            </w:pP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58CD046" w14:textId="77777777" w:rsidR="00642ACB" w:rsidRDefault="000521BA">
            <w:pPr>
              <w:keepNext/>
              <w:tabs>
                <w:tab w:val="left" w:pos="444"/>
                <w:tab w:val="left" w:pos="1132"/>
              </w:tabs>
              <w:spacing w:before="55" w:after="30"/>
              <w:jc w:val="right"/>
            </w:pPr>
            <w:r>
              <w:rPr>
                <w:color w:val="000000"/>
                <w:sz w:val="18"/>
              </w:rPr>
              <w:t>$</w:t>
            </w:r>
            <w:r>
              <w:rPr>
                <w:color w:val="000000"/>
                <w:sz w:val="18"/>
              </w:rPr>
              <w:tab/>
              <w:t>13,126.2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61EE014" w14:textId="77777777" w:rsidR="00642ACB" w:rsidRDefault="00642ACB">
            <w:pPr>
              <w:keepNext/>
            </w:pPr>
          </w:p>
        </w:tc>
        <w:tc>
          <w:tcPr>
            <w:tcW w:w="121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9872028" w14:textId="77777777" w:rsidR="00642ACB" w:rsidRDefault="000521BA">
            <w:pPr>
              <w:keepNext/>
              <w:tabs>
                <w:tab w:val="left" w:pos="459"/>
                <w:tab w:val="left" w:pos="1147"/>
              </w:tabs>
              <w:spacing w:before="55" w:after="30"/>
              <w:jc w:val="right"/>
            </w:pPr>
            <w:r>
              <w:rPr>
                <w:color w:val="000000"/>
                <w:sz w:val="18"/>
              </w:rPr>
              <w:t>$</w:t>
            </w:r>
            <w:r>
              <w:rPr>
                <w:color w:val="000000"/>
                <w:sz w:val="18"/>
              </w:rPr>
              <w:tab/>
              <w:t>14,089.8</w:t>
            </w:r>
            <w:r>
              <w:rPr>
                <w:color w:val="000000"/>
                <w:sz w:val="18"/>
              </w:rPr>
              <w:tab/>
            </w:r>
          </w:p>
        </w:tc>
      </w:tr>
      <w:tr w:rsidR="00642ACB" w14:paraId="72D08BBA" w14:textId="77777777">
        <w:trPr>
          <w:cantSplit/>
          <w:trHeight w:hRule="exact" w:val="285"/>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56B6947B" w14:textId="77777777" w:rsidR="00642ACB" w:rsidRDefault="000521BA">
            <w:pPr>
              <w:keepNext/>
              <w:spacing w:before="15" w:after="30"/>
            </w:pPr>
            <w:r>
              <w:rPr>
                <w:b/>
                <w:color w:val="000000"/>
                <w:sz w:val="18"/>
              </w:rPr>
              <w:t>Liabilities and Stockholders’ Equity</w:t>
            </w: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356B1D9B"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5BA4DD" w14:textId="77777777" w:rsidR="00642ACB" w:rsidRDefault="00642ACB">
            <w:pPr>
              <w:keepNext/>
            </w:pPr>
          </w:p>
        </w:tc>
        <w:tc>
          <w:tcPr>
            <w:tcW w:w="120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BD09F27"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769874" w14:textId="77777777" w:rsidR="00642ACB" w:rsidRDefault="00642ACB">
            <w:pPr>
              <w:keepNext/>
            </w:pPr>
          </w:p>
        </w:tc>
        <w:tc>
          <w:tcPr>
            <w:tcW w:w="121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19C3423B" w14:textId="77777777" w:rsidR="00642ACB" w:rsidRDefault="00642ACB">
            <w:pPr>
              <w:keepNext/>
            </w:pPr>
          </w:p>
        </w:tc>
      </w:tr>
      <w:tr w:rsidR="00642ACB" w14:paraId="5A8D762B"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458D448C" w14:textId="77777777" w:rsidR="00642ACB" w:rsidRDefault="000521BA">
            <w:pPr>
              <w:keepNext/>
              <w:spacing w:before="75" w:after="30"/>
            </w:pPr>
            <w:r>
              <w:rPr>
                <w:color w:val="000000"/>
                <w:sz w:val="18"/>
              </w:rPr>
              <w:t>Accounts payable</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78B90F0" w14:textId="77777777" w:rsidR="00642ACB" w:rsidRDefault="000521BA">
            <w:pPr>
              <w:keepNext/>
              <w:tabs>
                <w:tab w:val="left" w:pos="669"/>
                <w:tab w:val="left" w:pos="1132"/>
              </w:tabs>
              <w:spacing w:before="75" w:after="30"/>
              <w:jc w:val="right"/>
            </w:pPr>
            <w:r>
              <w:rPr>
                <w:color w:val="000000"/>
                <w:sz w:val="18"/>
              </w:rPr>
              <w:t>$</w:t>
            </w:r>
            <w:r>
              <w:rPr>
                <w:color w:val="000000"/>
                <w:sz w:val="18"/>
              </w:rPr>
              <w:tab/>
              <w:t>479.1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0443E7A"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751D8863" w14:textId="77777777" w:rsidR="00642ACB" w:rsidRDefault="000521BA">
            <w:pPr>
              <w:keepNext/>
              <w:tabs>
                <w:tab w:val="left" w:pos="669"/>
                <w:tab w:val="left" w:pos="1132"/>
              </w:tabs>
              <w:spacing w:before="75" w:after="30"/>
              <w:jc w:val="right"/>
            </w:pPr>
            <w:r>
              <w:rPr>
                <w:color w:val="000000"/>
                <w:sz w:val="18"/>
              </w:rPr>
              <w:t>$</w:t>
            </w:r>
            <w:r>
              <w:rPr>
                <w:color w:val="000000"/>
                <w:sz w:val="18"/>
              </w:rPr>
              <w:tab/>
              <w:t>474.3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063567"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4E3B7893" w14:textId="77777777" w:rsidR="00642ACB" w:rsidRDefault="000521BA">
            <w:pPr>
              <w:keepNext/>
              <w:tabs>
                <w:tab w:val="left" w:pos="684"/>
                <w:tab w:val="left" w:pos="1147"/>
              </w:tabs>
              <w:spacing w:before="75" w:after="30"/>
              <w:jc w:val="right"/>
            </w:pPr>
            <w:r>
              <w:rPr>
                <w:color w:val="000000"/>
                <w:sz w:val="18"/>
              </w:rPr>
              <w:t>$</w:t>
            </w:r>
            <w:r>
              <w:rPr>
                <w:color w:val="000000"/>
                <w:sz w:val="18"/>
              </w:rPr>
              <w:tab/>
              <w:t>574.5</w:t>
            </w:r>
            <w:r>
              <w:rPr>
                <w:color w:val="000000"/>
                <w:sz w:val="18"/>
              </w:rPr>
              <w:tab/>
            </w:r>
          </w:p>
        </w:tc>
      </w:tr>
      <w:tr w:rsidR="00642ACB" w14:paraId="53FF6EED"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7FFB367E" w14:textId="77777777" w:rsidR="00642ACB" w:rsidRDefault="000521BA">
            <w:pPr>
              <w:keepNext/>
              <w:spacing w:before="75" w:after="30"/>
            </w:pPr>
            <w:r>
              <w:rPr>
                <w:color w:val="000000"/>
                <w:sz w:val="18"/>
              </w:rPr>
              <w:t>Accrued expenses and other current liabilities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3668F09" w14:textId="77777777" w:rsidR="00642ACB" w:rsidRDefault="000521BA">
            <w:pPr>
              <w:keepNext/>
              <w:tabs>
                <w:tab w:val="left" w:pos="669"/>
                <w:tab w:val="left" w:pos="1132"/>
              </w:tabs>
              <w:spacing w:before="75" w:after="30"/>
              <w:jc w:val="right"/>
            </w:pPr>
            <w:r>
              <w:rPr>
                <w:color w:val="000000"/>
                <w:sz w:val="18"/>
              </w:rPr>
              <w:tab/>
              <w:t>730.8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08A317F" w14:textId="77777777" w:rsidR="00642ACB" w:rsidRDefault="00642ACB">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099BE31" w14:textId="77777777" w:rsidR="00642ACB" w:rsidRDefault="000521BA">
            <w:pPr>
              <w:keepNext/>
              <w:tabs>
                <w:tab w:val="left" w:pos="669"/>
                <w:tab w:val="left" w:pos="1132"/>
              </w:tabs>
              <w:spacing w:before="75" w:after="30"/>
              <w:jc w:val="right"/>
            </w:pPr>
            <w:r>
              <w:rPr>
                <w:color w:val="000000"/>
                <w:sz w:val="18"/>
              </w:rPr>
              <w:tab/>
              <w:t>790.0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5220464" w14:textId="77777777" w:rsidR="00642ACB" w:rsidRDefault="00642ACB">
            <w:pPr>
              <w:keepNext/>
            </w:pPr>
          </w:p>
        </w:tc>
        <w:tc>
          <w:tcPr>
            <w:tcW w:w="1215" w:type="dxa"/>
            <w:tcBorders>
              <w:top w:val="nil"/>
              <w:left w:val="nil"/>
              <w:bottom w:val="nil"/>
              <w:right w:val="nil"/>
            </w:tcBorders>
            <w:shd w:val="clear" w:color="auto" w:fill="FFFFFF"/>
            <w:tcMar>
              <w:top w:w="0" w:type="dxa"/>
              <w:left w:w="0" w:type="dxa"/>
              <w:bottom w:w="0" w:type="dxa"/>
              <w:right w:w="15" w:type="dxa"/>
            </w:tcMar>
            <w:vAlign w:val="bottom"/>
          </w:tcPr>
          <w:p w14:paraId="250F38B6" w14:textId="77777777" w:rsidR="00642ACB" w:rsidRDefault="000521BA">
            <w:pPr>
              <w:keepNext/>
              <w:tabs>
                <w:tab w:val="left" w:pos="684"/>
                <w:tab w:val="left" w:pos="1147"/>
              </w:tabs>
              <w:spacing w:before="75" w:after="30"/>
              <w:jc w:val="right"/>
            </w:pPr>
            <w:r>
              <w:rPr>
                <w:color w:val="000000"/>
                <w:sz w:val="18"/>
              </w:rPr>
              <w:tab/>
              <w:t>760.0</w:t>
            </w:r>
            <w:r>
              <w:rPr>
                <w:color w:val="000000"/>
                <w:sz w:val="18"/>
              </w:rPr>
              <w:tab/>
            </w:r>
          </w:p>
        </w:tc>
      </w:tr>
      <w:tr w:rsidR="00642ACB" w14:paraId="125598D2"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094F6343" w14:textId="77777777" w:rsidR="00642ACB" w:rsidRDefault="000521BA">
            <w:pPr>
              <w:keepNext/>
              <w:spacing w:before="75" w:after="30"/>
            </w:pPr>
            <w:r>
              <w:rPr>
                <w:color w:val="000000"/>
                <w:sz w:val="18"/>
              </w:rPr>
              <w:t>Current portion of financing lease liabilities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459FC560" w14:textId="77777777" w:rsidR="00642ACB" w:rsidRDefault="000521BA">
            <w:pPr>
              <w:keepNext/>
              <w:tabs>
                <w:tab w:val="left" w:pos="849"/>
                <w:tab w:val="left" w:pos="1132"/>
              </w:tabs>
              <w:spacing w:before="75" w:after="30"/>
              <w:jc w:val="right"/>
            </w:pPr>
            <w:r>
              <w:rPr>
                <w:color w:val="000000"/>
                <w:sz w:val="18"/>
              </w:rPr>
              <w:tab/>
              <w:t>0.5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D63CB05"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18703BD0" w14:textId="77777777" w:rsidR="00642ACB" w:rsidRDefault="000521BA">
            <w:pPr>
              <w:keepNext/>
              <w:tabs>
                <w:tab w:val="left" w:pos="849"/>
                <w:tab w:val="left" w:pos="1132"/>
              </w:tabs>
              <w:spacing w:before="75" w:after="30"/>
              <w:jc w:val="right"/>
            </w:pPr>
            <w:r>
              <w:rPr>
                <w:color w:val="000000"/>
                <w:sz w:val="18"/>
              </w:rPr>
              <w:tab/>
              <w:t>0.4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4B3487F"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0CF0F0E1" w14:textId="77777777" w:rsidR="00642ACB" w:rsidRDefault="000521BA">
            <w:pPr>
              <w:keepNext/>
              <w:tabs>
                <w:tab w:val="left" w:pos="864"/>
                <w:tab w:val="left" w:pos="1147"/>
              </w:tabs>
              <w:spacing w:before="75" w:after="30"/>
              <w:jc w:val="right"/>
            </w:pPr>
            <w:r>
              <w:rPr>
                <w:color w:val="000000"/>
                <w:sz w:val="18"/>
              </w:rPr>
              <w:tab/>
              <w:t>0.3</w:t>
            </w:r>
            <w:r>
              <w:rPr>
                <w:color w:val="000000"/>
                <w:sz w:val="18"/>
              </w:rPr>
              <w:tab/>
            </w:r>
          </w:p>
        </w:tc>
      </w:tr>
      <w:tr w:rsidR="00642ACB" w14:paraId="55071BBF"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78D462CA" w14:textId="77777777" w:rsidR="00642ACB" w:rsidRDefault="000521BA">
            <w:pPr>
              <w:keepNext/>
              <w:spacing w:before="55" w:after="30"/>
              <w:ind w:left="480"/>
            </w:pPr>
            <w:r>
              <w:rPr>
                <w:color w:val="000000"/>
                <w:sz w:val="18"/>
              </w:rPr>
              <w:t>Total current liabilities</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6DEC98F" w14:textId="77777777" w:rsidR="00642ACB" w:rsidRDefault="000521BA">
            <w:pPr>
              <w:keepNext/>
              <w:tabs>
                <w:tab w:val="left" w:pos="534"/>
                <w:tab w:val="left" w:pos="1132"/>
              </w:tabs>
              <w:spacing w:before="55" w:after="30"/>
              <w:jc w:val="right"/>
            </w:pPr>
            <w:r>
              <w:rPr>
                <w:color w:val="000000"/>
                <w:sz w:val="18"/>
              </w:rPr>
              <w:tab/>
              <w:t>1,210.4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E73543" w14:textId="77777777" w:rsidR="00642ACB" w:rsidRDefault="00642ACB">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FF31BA9" w14:textId="77777777" w:rsidR="00642ACB" w:rsidRDefault="000521BA">
            <w:pPr>
              <w:keepNext/>
              <w:tabs>
                <w:tab w:val="left" w:pos="534"/>
                <w:tab w:val="left" w:pos="1132"/>
              </w:tabs>
              <w:spacing w:before="55" w:after="30"/>
              <w:jc w:val="right"/>
            </w:pPr>
            <w:r>
              <w:rPr>
                <w:color w:val="000000"/>
                <w:sz w:val="18"/>
              </w:rPr>
              <w:tab/>
            </w:r>
            <w:r>
              <w:rPr>
                <w:color w:val="000000"/>
                <w:sz w:val="18"/>
              </w:rPr>
              <w:t>1,264.7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C7917D0" w14:textId="77777777" w:rsidR="00642ACB" w:rsidRDefault="00642ACB">
            <w:pPr>
              <w:keepNext/>
            </w:pPr>
          </w:p>
        </w:tc>
        <w:tc>
          <w:tcPr>
            <w:tcW w:w="121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C932BE1" w14:textId="77777777" w:rsidR="00642ACB" w:rsidRDefault="000521BA">
            <w:pPr>
              <w:keepNext/>
              <w:tabs>
                <w:tab w:val="left" w:pos="549"/>
                <w:tab w:val="left" w:pos="1147"/>
              </w:tabs>
              <w:spacing w:before="55" w:after="30"/>
              <w:jc w:val="right"/>
            </w:pPr>
            <w:r>
              <w:rPr>
                <w:color w:val="000000"/>
                <w:sz w:val="18"/>
              </w:rPr>
              <w:tab/>
              <w:t>1,334.8</w:t>
            </w:r>
            <w:r>
              <w:rPr>
                <w:color w:val="000000"/>
                <w:sz w:val="18"/>
              </w:rPr>
              <w:tab/>
            </w:r>
          </w:p>
        </w:tc>
      </w:tr>
      <w:tr w:rsidR="00642ACB" w14:paraId="09F46518"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0CC05365" w14:textId="77777777" w:rsidR="00642ACB" w:rsidRDefault="000521BA">
            <w:pPr>
              <w:keepNext/>
              <w:spacing w:before="75" w:after="30"/>
            </w:pPr>
            <w:r>
              <w:rPr>
                <w:color w:val="000000"/>
                <w:sz w:val="18"/>
              </w:rPr>
              <w:t>Long-term debt</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494BF779" w14:textId="77777777" w:rsidR="00642ACB" w:rsidRDefault="000521BA">
            <w:pPr>
              <w:keepNext/>
              <w:tabs>
                <w:tab w:val="left" w:pos="534"/>
                <w:tab w:val="left" w:pos="1132"/>
              </w:tabs>
              <w:spacing w:before="75" w:after="30"/>
              <w:jc w:val="right"/>
            </w:pPr>
            <w:r>
              <w:rPr>
                <w:color w:val="000000"/>
                <w:sz w:val="18"/>
              </w:rPr>
              <w:tab/>
              <w:t>3,353.1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61B620"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7994A2F1" w14:textId="77777777" w:rsidR="00642ACB" w:rsidRDefault="000521BA">
            <w:pPr>
              <w:keepNext/>
              <w:tabs>
                <w:tab w:val="left" w:pos="534"/>
                <w:tab w:val="left" w:pos="1132"/>
              </w:tabs>
              <w:spacing w:before="75" w:after="30"/>
              <w:jc w:val="right"/>
            </w:pPr>
            <w:r>
              <w:rPr>
                <w:color w:val="000000"/>
                <w:sz w:val="18"/>
              </w:rPr>
              <w:tab/>
              <w:t>3,350.7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3BF608"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555A72D6" w14:textId="77777777" w:rsidR="00642ACB" w:rsidRDefault="000521BA">
            <w:pPr>
              <w:keepNext/>
              <w:tabs>
                <w:tab w:val="left" w:pos="549"/>
                <w:tab w:val="left" w:pos="1147"/>
              </w:tabs>
              <w:spacing w:before="75" w:after="30"/>
              <w:jc w:val="right"/>
            </w:pPr>
            <w:r>
              <w:rPr>
                <w:color w:val="000000"/>
                <w:sz w:val="18"/>
              </w:rPr>
              <w:tab/>
              <w:t>3,345.9</w:t>
            </w:r>
            <w:r>
              <w:rPr>
                <w:color w:val="000000"/>
                <w:sz w:val="18"/>
              </w:rPr>
              <w:tab/>
            </w:r>
          </w:p>
        </w:tc>
      </w:tr>
      <w:tr w:rsidR="00642ACB" w14:paraId="6DDD50E9"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7FD70C07" w14:textId="77777777" w:rsidR="00642ACB" w:rsidRDefault="000521BA">
            <w:pPr>
              <w:keepNext/>
              <w:spacing w:before="75" w:after="30"/>
            </w:pPr>
            <w:r>
              <w:rPr>
                <w:color w:val="000000"/>
                <w:sz w:val="18"/>
              </w:rPr>
              <w:t>Deferred tax liabilities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7F55F3A" w14:textId="77777777" w:rsidR="00642ACB" w:rsidRDefault="000521BA">
            <w:pPr>
              <w:keepNext/>
              <w:tabs>
                <w:tab w:val="left" w:pos="759"/>
                <w:tab w:val="left" w:pos="1132"/>
              </w:tabs>
              <w:spacing w:before="75" w:after="30"/>
              <w:jc w:val="right"/>
            </w:pPr>
            <w:r>
              <w:rPr>
                <w:color w:val="000000"/>
                <w:sz w:val="18"/>
              </w:rPr>
              <w:tab/>
              <w:t>41.1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B53297C" w14:textId="77777777" w:rsidR="00642ACB" w:rsidRDefault="00642ACB">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606B45CC" w14:textId="77777777" w:rsidR="00642ACB" w:rsidRDefault="000521BA">
            <w:pPr>
              <w:keepNext/>
              <w:tabs>
                <w:tab w:val="left" w:pos="759"/>
                <w:tab w:val="left" w:pos="1132"/>
              </w:tabs>
              <w:spacing w:before="75" w:after="30"/>
              <w:jc w:val="right"/>
            </w:pPr>
            <w:r>
              <w:rPr>
                <w:color w:val="000000"/>
                <w:sz w:val="18"/>
              </w:rPr>
              <w:tab/>
              <w:t>39.9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619574" w14:textId="77777777" w:rsidR="00642ACB" w:rsidRDefault="00642ACB">
            <w:pPr>
              <w:keepNext/>
            </w:pPr>
          </w:p>
        </w:tc>
        <w:tc>
          <w:tcPr>
            <w:tcW w:w="1215" w:type="dxa"/>
            <w:tcBorders>
              <w:top w:val="nil"/>
              <w:left w:val="nil"/>
              <w:bottom w:val="nil"/>
              <w:right w:val="nil"/>
            </w:tcBorders>
            <w:shd w:val="clear" w:color="auto" w:fill="FFFFFF"/>
            <w:tcMar>
              <w:top w:w="0" w:type="dxa"/>
              <w:left w:w="0" w:type="dxa"/>
              <w:bottom w:w="0" w:type="dxa"/>
              <w:right w:w="15" w:type="dxa"/>
            </w:tcMar>
            <w:vAlign w:val="bottom"/>
          </w:tcPr>
          <w:p w14:paraId="50AF3DA9" w14:textId="77777777" w:rsidR="00642ACB" w:rsidRDefault="000521BA">
            <w:pPr>
              <w:keepNext/>
              <w:tabs>
                <w:tab w:val="left" w:pos="774"/>
                <w:tab w:val="left" w:pos="1147"/>
              </w:tabs>
              <w:spacing w:before="75" w:after="30"/>
              <w:jc w:val="right"/>
            </w:pPr>
            <w:r>
              <w:rPr>
                <w:color w:val="000000"/>
                <w:sz w:val="18"/>
              </w:rPr>
              <w:tab/>
              <w:t>37.6</w:t>
            </w:r>
            <w:r>
              <w:rPr>
                <w:color w:val="000000"/>
                <w:sz w:val="18"/>
              </w:rPr>
              <w:tab/>
            </w:r>
          </w:p>
        </w:tc>
      </w:tr>
      <w:tr w:rsidR="00642ACB" w14:paraId="626071D7"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5E75F6A6" w14:textId="77777777" w:rsidR="00642ACB" w:rsidRDefault="000521BA">
            <w:pPr>
              <w:keepNext/>
              <w:spacing w:before="75" w:after="30"/>
            </w:pPr>
            <w:r>
              <w:rPr>
                <w:color w:val="000000"/>
                <w:sz w:val="18"/>
              </w:rPr>
              <w:t>Long-term financing lease liabilities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E842FD2" w14:textId="77777777" w:rsidR="00642ACB" w:rsidRDefault="000521BA">
            <w:pPr>
              <w:keepNext/>
              <w:tabs>
                <w:tab w:val="left" w:pos="759"/>
                <w:tab w:val="left" w:pos="1132"/>
              </w:tabs>
              <w:spacing w:before="75" w:after="30"/>
              <w:jc w:val="right"/>
            </w:pPr>
            <w:r>
              <w:rPr>
                <w:color w:val="000000"/>
                <w:sz w:val="18"/>
              </w:rPr>
              <w:tab/>
              <w:t>23.8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02B6C3F"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7CE48885" w14:textId="77777777" w:rsidR="00642ACB" w:rsidRDefault="000521BA">
            <w:pPr>
              <w:keepNext/>
              <w:tabs>
                <w:tab w:val="left" w:pos="759"/>
                <w:tab w:val="left" w:pos="1132"/>
              </w:tabs>
              <w:spacing w:before="75" w:after="30"/>
              <w:jc w:val="right"/>
            </w:pPr>
            <w:r>
              <w:rPr>
                <w:color w:val="000000"/>
                <w:sz w:val="18"/>
              </w:rPr>
              <w:tab/>
              <w:t>23.7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565C23"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1A199471" w14:textId="77777777" w:rsidR="00642ACB" w:rsidRDefault="000521BA">
            <w:pPr>
              <w:keepNext/>
              <w:tabs>
                <w:tab w:val="left" w:pos="774"/>
                <w:tab w:val="left" w:pos="1147"/>
              </w:tabs>
              <w:spacing w:before="75" w:after="30"/>
              <w:jc w:val="right"/>
            </w:pPr>
            <w:r>
              <w:rPr>
                <w:color w:val="000000"/>
                <w:sz w:val="18"/>
              </w:rPr>
              <w:tab/>
              <w:t>20.7</w:t>
            </w:r>
            <w:r>
              <w:rPr>
                <w:color w:val="000000"/>
                <w:sz w:val="18"/>
              </w:rPr>
              <w:tab/>
            </w:r>
          </w:p>
        </w:tc>
      </w:tr>
      <w:tr w:rsidR="00642ACB" w14:paraId="57878F12"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28FC2730" w14:textId="77777777" w:rsidR="00642ACB" w:rsidRDefault="000521BA">
            <w:pPr>
              <w:keepNext/>
              <w:spacing w:before="75" w:after="30"/>
            </w:pPr>
            <w:r>
              <w:rPr>
                <w:color w:val="000000"/>
                <w:sz w:val="18"/>
              </w:rPr>
              <w:t>Other long-term liabilities</w:t>
            </w: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C782D5C" w14:textId="77777777" w:rsidR="00642ACB" w:rsidRDefault="000521BA">
            <w:pPr>
              <w:keepNext/>
              <w:tabs>
                <w:tab w:val="left" w:pos="669"/>
                <w:tab w:val="left" w:pos="1132"/>
              </w:tabs>
              <w:spacing w:before="75" w:after="30"/>
              <w:jc w:val="right"/>
            </w:pPr>
            <w:r>
              <w:rPr>
                <w:color w:val="000000"/>
                <w:sz w:val="18"/>
              </w:rPr>
              <w:tab/>
              <w:t>455.7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7102DA" w14:textId="77777777" w:rsidR="00642ACB" w:rsidRDefault="00642ACB">
            <w:pPr>
              <w:keepNext/>
            </w:pPr>
          </w:p>
        </w:tc>
        <w:tc>
          <w:tcPr>
            <w:tcW w:w="120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F875CB4" w14:textId="77777777" w:rsidR="00642ACB" w:rsidRDefault="000521BA">
            <w:pPr>
              <w:keepNext/>
              <w:tabs>
                <w:tab w:val="left" w:pos="669"/>
                <w:tab w:val="left" w:pos="1132"/>
              </w:tabs>
              <w:spacing w:before="75" w:after="30"/>
              <w:jc w:val="right"/>
            </w:pPr>
            <w:r>
              <w:rPr>
                <w:color w:val="000000"/>
                <w:sz w:val="18"/>
              </w:rPr>
              <w:tab/>
              <w:t>486.0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FC5ABA" w14:textId="77777777" w:rsidR="00642ACB" w:rsidRDefault="00642ACB">
            <w:pPr>
              <w:keepNext/>
            </w:pPr>
          </w:p>
        </w:tc>
        <w:tc>
          <w:tcPr>
            <w:tcW w:w="121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A317CA4" w14:textId="77777777" w:rsidR="00642ACB" w:rsidRDefault="000521BA">
            <w:pPr>
              <w:keepNext/>
              <w:tabs>
                <w:tab w:val="left" w:pos="684"/>
                <w:tab w:val="left" w:pos="1147"/>
              </w:tabs>
              <w:spacing w:before="75" w:after="30"/>
              <w:jc w:val="right"/>
            </w:pPr>
            <w:r>
              <w:rPr>
                <w:color w:val="000000"/>
                <w:sz w:val="18"/>
              </w:rPr>
              <w:tab/>
              <w:t>536.3</w:t>
            </w:r>
            <w:r>
              <w:rPr>
                <w:color w:val="000000"/>
                <w:sz w:val="18"/>
              </w:rPr>
              <w:tab/>
            </w:r>
          </w:p>
        </w:tc>
      </w:tr>
      <w:tr w:rsidR="00642ACB" w14:paraId="6BBA3ED4"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06888A2C" w14:textId="77777777" w:rsidR="00642ACB" w:rsidRDefault="000521BA">
            <w:pPr>
              <w:keepNext/>
              <w:spacing w:before="55" w:after="30"/>
              <w:ind w:left="480"/>
            </w:pPr>
            <w:r>
              <w:rPr>
                <w:color w:val="000000"/>
                <w:sz w:val="18"/>
              </w:rPr>
              <w:t>Total liabilities</w:t>
            </w: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F296B4A" w14:textId="77777777" w:rsidR="00642ACB" w:rsidRDefault="000521BA">
            <w:pPr>
              <w:keepNext/>
              <w:tabs>
                <w:tab w:val="left" w:pos="534"/>
                <w:tab w:val="left" w:pos="1132"/>
              </w:tabs>
              <w:spacing w:before="55" w:after="30"/>
              <w:jc w:val="right"/>
            </w:pPr>
            <w:r>
              <w:rPr>
                <w:color w:val="000000"/>
                <w:sz w:val="18"/>
              </w:rPr>
              <w:tab/>
              <w:t>5,084.1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05BD4A" w14:textId="77777777" w:rsidR="00642ACB" w:rsidRDefault="00642ACB">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E3B9DB1" w14:textId="77777777" w:rsidR="00642ACB" w:rsidRDefault="000521BA">
            <w:pPr>
              <w:keepNext/>
              <w:tabs>
                <w:tab w:val="left" w:pos="534"/>
                <w:tab w:val="left" w:pos="1132"/>
              </w:tabs>
              <w:spacing w:before="55" w:after="30"/>
              <w:jc w:val="right"/>
            </w:pPr>
            <w:r>
              <w:rPr>
                <w:color w:val="000000"/>
                <w:sz w:val="18"/>
              </w:rPr>
              <w:tab/>
              <w:t>5,165.0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1D7906" w14:textId="77777777" w:rsidR="00642ACB" w:rsidRDefault="00642ACB">
            <w:pPr>
              <w:keepNext/>
            </w:pPr>
          </w:p>
        </w:tc>
        <w:tc>
          <w:tcPr>
            <w:tcW w:w="12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5B8C069" w14:textId="77777777" w:rsidR="00642ACB" w:rsidRDefault="000521BA">
            <w:pPr>
              <w:keepNext/>
              <w:tabs>
                <w:tab w:val="left" w:pos="549"/>
                <w:tab w:val="left" w:pos="1147"/>
              </w:tabs>
              <w:spacing w:before="55" w:after="30"/>
              <w:jc w:val="right"/>
            </w:pPr>
            <w:r>
              <w:rPr>
                <w:color w:val="000000"/>
                <w:sz w:val="18"/>
              </w:rPr>
              <w:tab/>
              <w:t>5,275.3</w:t>
            </w:r>
            <w:r>
              <w:rPr>
                <w:color w:val="000000"/>
                <w:sz w:val="18"/>
              </w:rPr>
              <w:tab/>
            </w:r>
          </w:p>
        </w:tc>
      </w:tr>
      <w:tr w:rsidR="00642ACB" w14:paraId="393C88D2"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63093E2E" w14:textId="77777777" w:rsidR="00642ACB" w:rsidRDefault="000521BA">
            <w:pPr>
              <w:keepNext/>
              <w:spacing w:before="55" w:after="30"/>
            </w:pPr>
            <w:r>
              <w:rPr>
                <w:color w:val="000000"/>
                <w:sz w:val="18"/>
              </w:rPr>
              <w:t>ON Semiconductor Corporation stockholders’ equity:</w:t>
            </w: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4A34B97"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97DABD" w14:textId="77777777" w:rsidR="00642ACB" w:rsidRDefault="00642ACB">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7AF5A4D"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D282D69" w14:textId="77777777" w:rsidR="00642ACB" w:rsidRDefault="00642ACB">
            <w:pPr>
              <w:keepNext/>
            </w:pPr>
          </w:p>
        </w:tc>
        <w:tc>
          <w:tcPr>
            <w:tcW w:w="121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9631580" w14:textId="77777777" w:rsidR="00642ACB" w:rsidRDefault="00642ACB">
            <w:pPr>
              <w:keepNext/>
            </w:pPr>
          </w:p>
        </w:tc>
      </w:tr>
      <w:tr w:rsidR="00642ACB" w14:paraId="1E18C1EB"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6259B867" w14:textId="77777777" w:rsidR="00642ACB" w:rsidRDefault="000521BA">
            <w:pPr>
              <w:keepNext/>
              <w:spacing w:before="75" w:after="30"/>
            </w:pPr>
            <w:r>
              <w:rPr>
                <w:color w:val="000000"/>
                <w:sz w:val="18"/>
              </w:rPr>
              <w:t>Common stock</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270438A3" w14:textId="77777777" w:rsidR="00642ACB" w:rsidRDefault="000521BA">
            <w:pPr>
              <w:keepNext/>
              <w:tabs>
                <w:tab w:val="left" w:pos="849"/>
                <w:tab w:val="left" w:pos="1132"/>
              </w:tabs>
              <w:spacing w:before="75" w:after="30"/>
              <w:jc w:val="right"/>
            </w:pPr>
            <w:r>
              <w:rPr>
                <w:color w:val="000000"/>
                <w:sz w:val="18"/>
              </w:rPr>
              <w:tab/>
              <w:t>6.2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7FD8A4C"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04AF7196" w14:textId="77777777" w:rsidR="00642ACB" w:rsidRDefault="000521BA">
            <w:pPr>
              <w:keepNext/>
              <w:tabs>
                <w:tab w:val="left" w:pos="849"/>
                <w:tab w:val="left" w:pos="1132"/>
              </w:tabs>
              <w:spacing w:before="75" w:after="30"/>
              <w:jc w:val="right"/>
            </w:pPr>
            <w:r>
              <w:rPr>
                <w:color w:val="000000"/>
                <w:sz w:val="18"/>
              </w:rPr>
              <w:tab/>
              <w:t>6.2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A53127"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315B7EB5" w14:textId="77777777" w:rsidR="00642ACB" w:rsidRDefault="000521BA">
            <w:pPr>
              <w:keepNext/>
              <w:tabs>
                <w:tab w:val="left" w:pos="864"/>
                <w:tab w:val="left" w:pos="1147"/>
              </w:tabs>
              <w:spacing w:before="75" w:after="30"/>
              <w:jc w:val="right"/>
            </w:pPr>
            <w:r>
              <w:rPr>
                <w:color w:val="000000"/>
                <w:sz w:val="18"/>
              </w:rPr>
              <w:tab/>
              <w:t>6.2</w:t>
            </w:r>
            <w:r>
              <w:rPr>
                <w:color w:val="000000"/>
                <w:sz w:val="18"/>
              </w:rPr>
              <w:tab/>
            </w:r>
          </w:p>
        </w:tc>
      </w:tr>
      <w:tr w:rsidR="00642ACB" w14:paraId="4F3A8B97"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36D417E2" w14:textId="77777777" w:rsidR="00642ACB" w:rsidRDefault="000521BA">
            <w:pPr>
              <w:keepNext/>
              <w:spacing w:before="75" w:after="30"/>
            </w:pPr>
            <w:r>
              <w:rPr>
                <w:color w:val="000000"/>
                <w:sz w:val="18"/>
              </w:rPr>
              <w:t>Additional paid-in capital</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01A505D5" w14:textId="77777777" w:rsidR="00642ACB" w:rsidRDefault="000521BA">
            <w:pPr>
              <w:keepNext/>
              <w:tabs>
                <w:tab w:val="left" w:pos="534"/>
                <w:tab w:val="left" w:pos="1132"/>
              </w:tabs>
              <w:spacing w:before="75" w:after="30"/>
              <w:jc w:val="right"/>
            </w:pPr>
            <w:r>
              <w:rPr>
                <w:color w:val="000000"/>
                <w:sz w:val="18"/>
              </w:rPr>
              <w:tab/>
              <w:t>5,495.3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2DD6FDB" w14:textId="77777777" w:rsidR="00642ACB" w:rsidRDefault="00642ACB">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7418F63B" w14:textId="77777777" w:rsidR="00642ACB" w:rsidRDefault="000521BA">
            <w:pPr>
              <w:keepNext/>
              <w:tabs>
                <w:tab w:val="left" w:pos="534"/>
                <w:tab w:val="left" w:pos="1132"/>
              </w:tabs>
              <w:spacing w:before="75" w:after="30"/>
              <w:jc w:val="right"/>
            </w:pPr>
            <w:r>
              <w:rPr>
                <w:color w:val="000000"/>
                <w:sz w:val="18"/>
              </w:rPr>
              <w:tab/>
              <w:t>5,451.1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AB1A52" w14:textId="77777777" w:rsidR="00642ACB" w:rsidRDefault="00642ACB">
            <w:pPr>
              <w:keepNext/>
            </w:pPr>
          </w:p>
        </w:tc>
        <w:tc>
          <w:tcPr>
            <w:tcW w:w="1215" w:type="dxa"/>
            <w:tcBorders>
              <w:top w:val="nil"/>
              <w:left w:val="nil"/>
              <w:bottom w:val="nil"/>
              <w:right w:val="nil"/>
            </w:tcBorders>
            <w:shd w:val="clear" w:color="auto" w:fill="FFFFFF"/>
            <w:tcMar>
              <w:top w:w="0" w:type="dxa"/>
              <w:left w:w="0" w:type="dxa"/>
              <w:bottom w:w="0" w:type="dxa"/>
              <w:right w:w="15" w:type="dxa"/>
            </w:tcMar>
            <w:vAlign w:val="bottom"/>
          </w:tcPr>
          <w:p w14:paraId="4B1DBF23" w14:textId="77777777" w:rsidR="00642ACB" w:rsidRDefault="000521BA">
            <w:pPr>
              <w:keepNext/>
              <w:tabs>
                <w:tab w:val="left" w:pos="549"/>
                <w:tab w:val="left" w:pos="1147"/>
              </w:tabs>
              <w:spacing w:before="75" w:after="30"/>
              <w:jc w:val="right"/>
            </w:pPr>
            <w:r>
              <w:rPr>
                <w:color w:val="000000"/>
                <w:sz w:val="18"/>
              </w:rPr>
              <w:tab/>
              <w:t>5,372.2</w:t>
            </w:r>
            <w:r>
              <w:rPr>
                <w:color w:val="000000"/>
                <w:sz w:val="18"/>
              </w:rPr>
              <w:tab/>
            </w:r>
          </w:p>
        </w:tc>
      </w:tr>
      <w:tr w:rsidR="00642ACB" w14:paraId="29F7AF9A"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1409EC96" w14:textId="77777777" w:rsidR="00642ACB" w:rsidRDefault="000521BA">
            <w:pPr>
              <w:keepNext/>
              <w:spacing w:before="75" w:after="30"/>
            </w:pPr>
            <w:r>
              <w:rPr>
                <w:color w:val="000000"/>
                <w:sz w:val="18"/>
              </w:rPr>
              <w:t>Accumulated other comprehensive loss</w:t>
            </w: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5BC5E9F7" w14:textId="77777777" w:rsidR="00642ACB" w:rsidRDefault="000521BA">
            <w:pPr>
              <w:keepNext/>
              <w:tabs>
                <w:tab w:val="left" w:pos="679"/>
              </w:tabs>
              <w:spacing w:before="75" w:after="30"/>
              <w:jc w:val="right"/>
            </w:pPr>
            <w:r>
              <w:rPr>
                <w:color w:val="000000"/>
                <w:sz w:val="18"/>
              </w:rPr>
              <w:tab/>
              <w:t>(54.4)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ADA0C4" w14:textId="77777777" w:rsidR="00642ACB" w:rsidRDefault="00642ACB">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9FD5897" w14:textId="77777777" w:rsidR="00642ACB" w:rsidRDefault="000521BA">
            <w:pPr>
              <w:keepNext/>
              <w:tabs>
                <w:tab w:val="left" w:pos="679"/>
              </w:tabs>
              <w:spacing w:before="75" w:after="30"/>
              <w:jc w:val="right"/>
            </w:pPr>
            <w:r>
              <w:rPr>
                <w:color w:val="000000"/>
                <w:sz w:val="18"/>
              </w:rPr>
              <w:tab/>
              <w:t>(50.4)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3C8D72" w14:textId="77777777" w:rsidR="00642ACB" w:rsidRDefault="00642ACB">
            <w:pPr>
              <w:keepNext/>
            </w:pPr>
          </w:p>
        </w:tc>
        <w:tc>
          <w:tcPr>
            <w:tcW w:w="1215" w:type="dxa"/>
            <w:tcBorders>
              <w:top w:val="nil"/>
              <w:left w:val="nil"/>
              <w:bottom w:val="nil"/>
              <w:right w:val="nil"/>
            </w:tcBorders>
            <w:shd w:val="clear" w:color="auto" w:fill="CCEEFF"/>
            <w:tcMar>
              <w:top w:w="0" w:type="dxa"/>
              <w:left w:w="0" w:type="dxa"/>
              <w:bottom w:w="0" w:type="dxa"/>
              <w:right w:w="15" w:type="dxa"/>
            </w:tcMar>
            <w:vAlign w:val="bottom"/>
          </w:tcPr>
          <w:p w14:paraId="290B1A2B" w14:textId="77777777" w:rsidR="00642ACB" w:rsidRDefault="000521BA">
            <w:pPr>
              <w:keepNext/>
              <w:tabs>
                <w:tab w:val="left" w:pos="694"/>
              </w:tabs>
              <w:spacing w:before="75" w:after="30"/>
              <w:jc w:val="right"/>
            </w:pPr>
            <w:r>
              <w:rPr>
                <w:color w:val="000000"/>
                <w:sz w:val="18"/>
              </w:rPr>
              <w:tab/>
              <w:t>(62.4)</w:t>
            </w:r>
          </w:p>
        </w:tc>
      </w:tr>
      <w:tr w:rsidR="00642ACB" w14:paraId="24D8A39C"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1E186177" w14:textId="77777777" w:rsidR="00642ACB" w:rsidRDefault="000521BA">
            <w:pPr>
              <w:keepNext/>
              <w:spacing w:before="75" w:after="30"/>
            </w:pPr>
            <w:r>
              <w:rPr>
                <w:color w:val="000000"/>
                <w:sz w:val="18"/>
              </w:rPr>
              <w:t>Accumulated earnings</w:t>
            </w: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285FE6C0" w14:textId="77777777" w:rsidR="00642ACB" w:rsidRDefault="000521BA">
            <w:pPr>
              <w:keepNext/>
              <w:tabs>
                <w:tab w:val="left" w:pos="534"/>
                <w:tab w:val="left" w:pos="1132"/>
              </w:tabs>
              <w:spacing w:before="75" w:after="30"/>
              <w:jc w:val="right"/>
            </w:pPr>
            <w:r>
              <w:rPr>
                <w:color w:val="000000"/>
                <w:sz w:val="18"/>
              </w:rPr>
              <w:tab/>
              <w:t>8,060.1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2242966" w14:textId="77777777" w:rsidR="00642ACB" w:rsidRDefault="00642ACB">
            <w:pPr>
              <w:keepNext/>
            </w:pPr>
          </w:p>
        </w:tc>
        <w:tc>
          <w:tcPr>
            <w:tcW w:w="1200" w:type="dxa"/>
            <w:tcBorders>
              <w:top w:val="nil"/>
              <w:left w:val="nil"/>
              <w:bottom w:val="nil"/>
              <w:right w:val="nil"/>
            </w:tcBorders>
            <w:shd w:val="clear" w:color="auto" w:fill="FFFFFF"/>
            <w:tcMar>
              <w:top w:w="0" w:type="dxa"/>
              <w:left w:w="0" w:type="dxa"/>
              <w:bottom w:w="0" w:type="dxa"/>
              <w:right w:w="15" w:type="dxa"/>
            </w:tcMar>
            <w:vAlign w:val="bottom"/>
          </w:tcPr>
          <w:p w14:paraId="4054D2C5" w14:textId="77777777" w:rsidR="00642ACB" w:rsidRDefault="000521BA">
            <w:pPr>
              <w:keepNext/>
              <w:tabs>
                <w:tab w:val="left" w:pos="534"/>
                <w:tab w:val="left" w:pos="1132"/>
              </w:tabs>
              <w:spacing w:before="75" w:after="30"/>
              <w:jc w:val="right"/>
            </w:pPr>
            <w:r>
              <w:rPr>
                <w:color w:val="000000"/>
                <w:sz w:val="18"/>
              </w:rPr>
              <w:tab/>
              <w:t>7,805.1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26A990" w14:textId="77777777" w:rsidR="00642ACB" w:rsidRDefault="00642ACB">
            <w:pPr>
              <w:keepNext/>
            </w:pPr>
          </w:p>
        </w:tc>
        <w:tc>
          <w:tcPr>
            <w:tcW w:w="1215" w:type="dxa"/>
            <w:tcBorders>
              <w:top w:val="nil"/>
              <w:left w:val="nil"/>
              <w:bottom w:val="nil"/>
              <w:right w:val="nil"/>
            </w:tcBorders>
            <w:shd w:val="clear" w:color="auto" w:fill="FFFFFF"/>
            <w:tcMar>
              <w:top w:w="0" w:type="dxa"/>
              <w:left w:w="0" w:type="dxa"/>
              <w:bottom w:w="0" w:type="dxa"/>
              <w:right w:w="15" w:type="dxa"/>
            </w:tcMar>
            <w:vAlign w:val="bottom"/>
          </w:tcPr>
          <w:p w14:paraId="1343A333" w14:textId="77777777" w:rsidR="00642ACB" w:rsidRDefault="000521BA">
            <w:pPr>
              <w:keepNext/>
              <w:tabs>
                <w:tab w:val="left" w:pos="549"/>
                <w:tab w:val="left" w:pos="1147"/>
              </w:tabs>
              <w:spacing w:before="75" w:after="30"/>
              <w:jc w:val="right"/>
            </w:pPr>
            <w:r>
              <w:rPr>
                <w:color w:val="000000"/>
                <w:sz w:val="18"/>
              </w:rPr>
              <w:tab/>
              <w:t>8,120.9</w:t>
            </w:r>
            <w:r>
              <w:rPr>
                <w:color w:val="000000"/>
                <w:sz w:val="18"/>
              </w:rPr>
              <w:tab/>
            </w:r>
          </w:p>
        </w:tc>
      </w:tr>
      <w:tr w:rsidR="00642ACB" w14:paraId="7F2ED935"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26096779" w14:textId="77777777" w:rsidR="00642ACB" w:rsidRDefault="000521BA">
            <w:pPr>
              <w:keepNext/>
              <w:spacing w:before="75" w:after="30"/>
            </w:pPr>
            <w:r>
              <w:rPr>
                <w:color w:val="000000"/>
                <w:sz w:val="18"/>
              </w:rPr>
              <w:t>Less: Treasury stock, at cost</w:t>
            </w: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1D35197" w14:textId="77777777" w:rsidR="00642ACB" w:rsidRDefault="000521BA">
            <w:pPr>
              <w:keepNext/>
              <w:tabs>
                <w:tab w:val="left" w:pos="454"/>
              </w:tabs>
              <w:spacing w:before="75" w:after="30"/>
              <w:jc w:val="right"/>
            </w:pPr>
            <w:r>
              <w:rPr>
                <w:color w:val="000000"/>
                <w:sz w:val="18"/>
              </w:rPr>
              <w:tab/>
              <w:t>(5,601.8)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EDF662" w14:textId="77777777" w:rsidR="00642ACB" w:rsidRDefault="00642ACB">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E11CFFC" w14:textId="77777777" w:rsidR="00642ACB" w:rsidRDefault="000521BA">
            <w:pPr>
              <w:keepNext/>
              <w:tabs>
                <w:tab w:val="left" w:pos="454"/>
              </w:tabs>
              <w:spacing w:before="75" w:after="30"/>
              <w:jc w:val="right"/>
            </w:pPr>
            <w:r>
              <w:rPr>
                <w:color w:val="000000"/>
                <w:sz w:val="18"/>
              </w:rPr>
              <w:tab/>
              <w:t>(5,271.2)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64F434" w14:textId="77777777" w:rsidR="00642ACB" w:rsidRDefault="00642ACB">
            <w:pPr>
              <w:keepNext/>
            </w:pPr>
          </w:p>
        </w:tc>
        <w:tc>
          <w:tcPr>
            <w:tcW w:w="12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7F939E6" w14:textId="77777777" w:rsidR="00642ACB" w:rsidRDefault="000521BA">
            <w:pPr>
              <w:keepNext/>
              <w:tabs>
                <w:tab w:val="left" w:pos="469"/>
              </w:tabs>
              <w:spacing w:before="75" w:after="30"/>
              <w:jc w:val="right"/>
            </w:pPr>
            <w:r>
              <w:rPr>
                <w:color w:val="000000"/>
                <w:sz w:val="18"/>
              </w:rPr>
              <w:tab/>
              <w:t>(4,640.5)</w:t>
            </w:r>
          </w:p>
        </w:tc>
      </w:tr>
      <w:tr w:rsidR="00642ACB" w14:paraId="25BED0F8"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434FD059" w14:textId="77777777" w:rsidR="00642ACB" w:rsidRDefault="000521BA">
            <w:pPr>
              <w:keepNext/>
              <w:spacing w:before="55" w:after="30"/>
              <w:ind w:left="480"/>
            </w:pPr>
            <w:r>
              <w:rPr>
                <w:color w:val="000000"/>
                <w:sz w:val="18"/>
              </w:rPr>
              <w:t>Total ON Semiconductor Corporation stockholders’ equity</w:t>
            </w: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7F8B72D" w14:textId="77777777" w:rsidR="00642ACB" w:rsidRDefault="000521BA">
            <w:pPr>
              <w:keepNext/>
              <w:tabs>
                <w:tab w:val="left" w:pos="534"/>
                <w:tab w:val="left" w:pos="1132"/>
              </w:tabs>
              <w:spacing w:before="55" w:after="30"/>
              <w:jc w:val="right"/>
            </w:pPr>
            <w:r>
              <w:rPr>
                <w:color w:val="000000"/>
                <w:sz w:val="18"/>
              </w:rPr>
              <w:tab/>
              <w:t>7,905.4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98392D" w14:textId="77777777" w:rsidR="00642ACB" w:rsidRDefault="00642ACB">
            <w:pPr>
              <w:keepNext/>
            </w:pPr>
          </w:p>
        </w:tc>
        <w:tc>
          <w:tcPr>
            <w:tcW w:w="120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9D6488B" w14:textId="77777777" w:rsidR="00642ACB" w:rsidRDefault="000521BA">
            <w:pPr>
              <w:keepNext/>
              <w:tabs>
                <w:tab w:val="left" w:pos="534"/>
                <w:tab w:val="left" w:pos="1132"/>
              </w:tabs>
              <w:spacing w:before="55" w:after="30"/>
              <w:jc w:val="right"/>
            </w:pPr>
            <w:r>
              <w:rPr>
                <w:color w:val="000000"/>
                <w:sz w:val="18"/>
              </w:rPr>
              <w:tab/>
              <w:t>7,940.8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CA9C421" w14:textId="77777777" w:rsidR="00642ACB" w:rsidRDefault="00642ACB">
            <w:pPr>
              <w:keepNext/>
            </w:pPr>
          </w:p>
        </w:tc>
        <w:tc>
          <w:tcPr>
            <w:tcW w:w="121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7D5F257" w14:textId="77777777" w:rsidR="00642ACB" w:rsidRDefault="000521BA">
            <w:pPr>
              <w:keepNext/>
              <w:tabs>
                <w:tab w:val="left" w:pos="549"/>
                <w:tab w:val="left" w:pos="1147"/>
              </w:tabs>
              <w:spacing w:before="55" w:after="30"/>
              <w:jc w:val="right"/>
            </w:pPr>
            <w:r>
              <w:rPr>
                <w:color w:val="000000"/>
                <w:sz w:val="18"/>
              </w:rPr>
              <w:tab/>
              <w:t>8,796.4</w:t>
            </w:r>
            <w:r>
              <w:rPr>
                <w:color w:val="000000"/>
                <w:sz w:val="18"/>
              </w:rPr>
              <w:tab/>
            </w:r>
          </w:p>
        </w:tc>
      </w:tr>
      <w:tr w:rsidR="00642ACB" w14:paraId="736AC8EC"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24637A02" w14:textId="77777777" w:rsidR="00642ACB" w:rsidRDefault="000521BA">
            <w:pPr>
              <w:keepNext/>
              <w:spacing w:before="75" w:after="30"/>
            </w:pPr>
            <w:r>
              <w:rPr>
                <w:color w:val="000000"/>
                <w:sz w:val="18"/>
              </w:rPr>
              <w:t>Non-controlling interest</w:t>
            </w: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74C763F" w14:textId="77777777" w:rsidR="00642ACB" w:rsidRDefault="000521BA">
            <w:pPr>
              <w:keepNext/>
              <w:tabs>
                <w:tab w:val="left" w:pos="759"/>
                <w:tab w:val="left" w:pos="1132"/>
              </w:tabs>
              <w:spacing w:before="75" w:after="30"/>
              <w:jc w:val="right"/>
            </w:pPr>
            <w:r>
              <w:rPr>
                <w:color w:val="000000"/>
                <w:sz w:val="18"/>
              </w:rPr>
              <w:tab/>
              <w:t>20.7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B61085B" w14:textId="77777777" w:rsidR="00642ACB" w:rsidRDefault="00642ACB">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48A711D" w14:textId="77777777" w:rsidR="00642ACB" w:rsidRDefault="000521BA">
            <w:pPr>
              <w:keepNext/>
              <w:tabs>
                <w:tab w:val="left" w:pos="759"/>
                <w:tab w:val="left" w:pos="1132"/>
              </w:tabs>
              <w:spacing w:before="75" w:after="30"/>
              <w:jc w:val="right"/>
            </w:pPr>
            <w:r>
              <w:rPr>
                <w:color w:val="000000"/>
                <w:sz w:val="18"/>
              </w:rPr>
              <w:tab/>
              <w:t>20.4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E22284C" w14:textId="77777777" w:rsidR="00642ACB" w:rsidRDefault="00642ACB">
            <w:pPr>
              <w:keepNext/>
            </w:pPr>
          </w:p>
        </w:tc>
        <w:tc>
          <w:tcPr>
            <w:tcW w:w="12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F70BF62" w14:textId="77777777" w:rsidR="00642ACB" w:rsidRDefault="000521BA">
            <w:pPr>
              <w:keepNext/>
              <w:tabs>
                <w:tab w:val="left" w:pos="774"/>
                <w:tab w:val="left" w:pos="1147"/>
              </w:tabs>
              <w:spacing w:before="75" w:after="30"/>
              <w:jc w:val="right"/>
            </w:pPr>
            <w:r>
              <w:rPr>
                <w:color w:val="000000"/>
                <w:sz w:val="18"/>
              </w:rPr>
              <w:tab/>
              <w:t>18.1</w:t>
            </w:r>
            <w:r>
              <w:rPr>
                <w:color w:val="000000"/>
                <w:sz w:val="18"/>
              </w:rPr>
              <w:tab/>
            </w:r>
          </w:p>
        </w:tc>
      </w:tr>
      <w:tr w:rsidR="00642ACB" w14:paraId="27264420" w14:textId="77777777">
        <w:trPr>
          <w:cantSplit/>
          <w:trHeight w:hRule="exact" w:val="300"/>
        </w:trPr>
        <w:tc>
          <w:tcPr>
            <w:tcW w:w="6540" w:type="dxa"/>
            <w:tcBorders>
              <w:top w:val="nil"/>
              <w:left w:val="nil"/>
              <w:bottom w:val="nil"/>
              <w:right w:val="nil"/>
            </w:tcBorders>
            <w:shd w:val="clear" w:color="auto" w:fill="FFFFFF"/>
            <w:tcMar>
              <w:top w:w="0" w:type="dxa"/>
              <w:left w:w="53" w:type="dxa"/>
              <w:bottom w:w="0" w:type="dxa"/>
              <w:right w:w="53" w:type="dxa"/>
            </w:tcMar>
            <w:vAlign w:val="bottom"/>
          </w:tcPr>
          <w:p w14:paraId="62AAFA05" w14:textId="77777777" w:rsidR="00642ACB" w:rsidRDefault="000521BA">
            <w:pPr>
              <w:keepNext/>
              <w:spacing w:before="55" w:after="30"/>
              <w:ind w:left="480"/>
            </w:pPr>
            <w:r>
              <w:rPr>
                <w:color w:val="000000"/>
                <w:sz w:val="18"/>
              </w:rPr>
              <w:t>Total stockholders’ equity</w:t>
            </w: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4468E6C" w14:textId="77777777" w:rsidR="00642ACB" w:rsidRDefault="000521BA">
            <w:pPr>
              <w:keepNext/>
              <w:tabs>
                <w:tab w:val="left" w:pos="534"/>
                <w:tab w:val="left" w:pos="1132"/>
              </w:tabs>
              <w:spacing w:before="55" w:after="30"/>
              <w:jc w:val="right"/>
            </w:pPr>
            <w:r>
              <w:rPr>
                <w:color w:val="000000"/>
                <w:sz w:val="18"/>
              </w:rPr>
              <w:tab/>
              <w:t>7,926.1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D2A1B2" w14:textId="77777777" w:rsidR="00642ACB" w:rsidRDefault="00642ACB">
            <w:pPr>
              <w:keepNext/>
            </w:pPr>
          </w:p>
        </w:tc>
        <w:tc>
          <w:tcPr>
            <w:tcW w:w="120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892090B" w14:textId="77777777" w:rsidR="00642ACB" w:rsidRDefault="000521BA">
            <w:pPr>
              <w:keepNext/>
              <w:tabs>
                <w:tab w:val="left" w:pos="534"/>
                <w:tab w:val="left" w:pos="1132"/>
              </w:tabs>
              <w:spacing w:before="55" w:after="30"/>
              <w:jc w:val="right"/>
            </w:pPr>
            <w:r>
              <w:rPr>
                <w:color w:val="000000"/>
                <w:sz w:val="18"/>
              </w:rPr>
              <w:tab/>
              <w:t>7,961.2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71F3F8" w14:textId="77777777" w:rsidR="00642ACB" w:rsidRDefault="00642ACB">
            <w:pPr>
              <w:keepNext/>
            </w:pPr>
          </w:p>
        </w:tc>
        <w:tc>
          <w:tcPr>
            <w:tcW w:w="121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FA92611" w14:textId="77777777" w:rsidR="00642ACB" w:rsidRDefault="000521BA">
            <w:pPr>
              <w:keepNext/>
              <w:tabs>
                <w:tab w:val="left" w:pos="549"/>
                <w:tab w:val="left" w:pos="1147"/>
              </w:tabs>
              <w:spacing w:before="55" w:after="30"/>
              <w:jc w:val="right"/>
            </w:pPr>
            <w:r>
              <w:rPr>
                <w:color w:val="000000"/>
                <w:sz w:val="18"/>
              </w:rPr>
              <w:tab/>
              <w:t>8,814.5</w:t>
            </w:r>
            <w:r>
              <w:rPr>
                <w:color w:val="000000"/>
                <w:sz w:val="18"/>
              </w:rPr>
              <w:tab/>
            </w:r>
          </w:p>
        </w:tc>
      </w:tr>
      <w:tr w:rsidR="00642ACB" w14:paraId="7ECE1672" w14:textId="77777777">
        <w:trPr>
          <w:cantSplit/>
          <w:trHeight w:hRule="exact" w:val="300"/>
        </w:trPr>
        <w:tc>
          <w:tcPr>
            <w:tcW w:w="6540" w:type="dxa"/>
            <w:tcBorders>
              <w:top w:val="nil"/>
              <w:left w:val="nil"/>
              <w:bottom w:val="nil"/>
              <w:right w:val="nil"/>
            </w:tcBorders>
            <w:shd w:val="clear" w:color="auto" w:fill="CCEEFF"/>
            <w:tcMar>
              <w:top w:w="0" w:type="dxa"/>
              <w:left w:w="53" w:type="dxa"/>
              <w:bottom w:w="0" w:type="dxa"/>
              <w:right w:w="53" w:type="dxa"/>
            </w:tcMar>
            <w:vAlign w:val="bottom"/>
          </w:tcPr>
          <w:p w14:paraId="02105353" w14:textId="77777777" w:rsidR="00642ACB" w:rsidRDefault="000521BA">
            <w:pPr>
              <w:spacing w:before="55" w:after="30"/>
              <w:ind w:left="480"/>
            </w:pPr>
            <w:r>
              <w:rPr>
                <w:color w:val="000000"/>
                <w:sz w:val="18"/>
              </w:rPr>
              <w:t>Total liabilities and stockholders’ equity</w:t>
            </w:r>
          </w:p>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7594682" w14:textId="77777777" w:rsidR="00642ACB" w:rsidRDefault="000521BA">
            <w:pPr>
              <w:tabs>
                <w:tab w:val="left" w:pos="444"/>
                <w:tab w:val="left" w:pos="1132"/>
              </w:tabs>
              <w:spacing w:before="55" w:after="30"/>
              <w:jc w:val="right"/>
            </w:pPr>
            <w:r>
              <w:rPr>
                <w:color w:val="000000"/>
                <w:sz w:val="18"/>
              </w:rPr>
              <w:t>$</w:t>
            </w:r>
            <w:r>
              <w:rPr>
                <w:color w:val="000000"/>
                <w:sz w:val="18"/>
              </w:rPr>
              <w:tab/>
              <w:t>13,010.2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F2BB46" w14:textId="77777777" w:rsidR="00642ACB" w:rsidRDefault="00642ACB"/>
        </w:tc>
        <w:tc>
          <w:tcPr>
            <w:tcW w:w="120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907594C" w14:textId="77777777" w:rsidR="00642ACB" w:rsidRDefault="000521BA">
            <w:pPr>
              <w:tabs>
                <w:tab w:val="left" w:pos="444"/>
                <w:tab w:val="left" w:pos="1132"/>
              </w:tabs>
              <w:spacing w:before="55" w:after="30"/>
              <w:jc w:val="right"/>
            </w:pPr>
            <w:r>
              <w:rPr>
                <w:color w:val="000000"/>
                <w:sz w:val="18"/>
              </w:rPr>
              <w:t>$</w:t>
            </w:r>
            <w:r>
              <w:rPr>
                <w:color w:val="000000"/>
                <w:sz w:val="18"/>
              </w:rPr>
              <w:tab/>
              <w:t>13,126.2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F9B5E3" w14:textId="77777777" w:rsidR="00642ACB" w:rsidRDefault="00642ACB"/>
        </w:tc>
        <w:tc>
          <w:tcPr>
            <w:tcW w:w="121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BC3BA47" w14:textId="77777777" w:rsidR="00642ACB" w:rsidRDefault="000521BA">
            <w:pPr>
              <w:tabs>
                <w:tab w:val="left" w:pos="459"/>
                <w:tab w:val="left" w:pos="1147"/>
              </w:tabs>
              <w:spacing w:before="55" w:after="30"/>
              <w:jc w:val="right"/>
            </w:pPr>
            <w:r>
              <w:rPr>
                <w:color w:val="000000"/>
                <w:sz w:val="18"/>
              </w:rPr>
              <w:t>$</w:t>
            </w:r>
            <w:r>
              <w:rPr>
                <w:color w:val="000000"/>
                <w:sz w:val="18"/>
              </w:rPr>
              <w:tab/>
              <w:t>14,089.8</w:t>
            </w:r>
            <w:r>
              <w:rPr>
                <w:color w:val="000000"/>
                <w:sz w:val="18"/>
              </w:rPr>
              <w:tab/>
            </w:r>
          </w:p>
        </w:tc>
      </w:tr>
    </w:tbl>
    <w:p w14:paraId="43401FC1" w14:textId="77777777" w:rsidR="00642ACB" w:rsidRDefault="00642ACB">
      <w:pPr>
        <w:spacing w:line="288" w:lineRule="auto"/>
        <w:rPr>
          <w:sz w:val="20"/>
        </w:rPr>
      </w:pPr>
    </w:p>
    <w:p w14:paraId="0E0F1133" w14:textId="77777777" w:rsidR="00642ACB" w:rsidRDefault="00642ACB">
      <w:pPr>
        <w:spacing w:line="288" w:lineRule="auto"/>
        <w:ind w:firstLine="720"/>
        <w:rPr>
          <w:sz w:val="20"/>
        </w:rPr>
      </w:pPr>
    </w:p>
    <w:p w14:paraId="73137C15" w14:textId="77777777" w:rsidR="00642ACB" w:rsidRDefault="00642ACB">
      <w:pPr>
        <w:spacing w:line="288" w:lineRule="auto"/>
        <w:rPr>
          <w:sz w:val="20"/>
        </w:rPr>
      </w:pPr>
    </w:p>
    <w:p w14:paraId="4D8C386D" w14:textId="77777777" w:rsidR="00642ACB" w:rsidRDefault="00642ACB">
      <w:pPr>
        <w:spacing w:line="288" w:lineRule="auto"/>
        <w:rPr>
          <w:sz w:val="20"/>
        </w:rPr>
        <w:sectPr w:rsidR="00642ACB">
          <w:pgSz w:w="12240" w:h="15840"/>
          <w:pgMar w:top="855" w:right="990" w:bottom="855" w:left="990" w:header="0" w:footer="260" w:gutter="0"/>
          <w:cols w:space="708"/>
        </w:sectPr>
      </w:pPr>
    </w:p>
    <w:p w14:paraId="175D7EBF" w14:textId="77777777" w:rsidR="00642ACB" w:rsidRDefault="00642ACB">
      <w:pPr>
        <w:spacing w:line="288" w:lineRule="auto"/>
        <w:rPr>
          <w:sz w:val="20"/>
        </w:rPr>
      </w:pPr>
      <w:bookmarkStart w:id="2" w:name="Section5"/>
      <w:bookmarkEnd w:id="2"/>
    </w:p>
    <w:p w14:paraId="78D4345C" w14:textId="77777777" w:rsidR="00642ACB" w:rsidRDefault="00642ACB">
      <w:pPr>
        <w:spacing w:line="288" w:lineRule="auto"/>
        <w:rPr>
          <w:sz w:val="20"/>
        </w:rPr>
      </w:pPr>
    </w:p>
    <w:p w14:paraId="7FE9987E" w14:textId="77777777" w:rsidR="00642ACB" w:rsidRDefault="00642ACB">
      <w:pPr>
        <w:spacing w:line="288" w:lineRule="auto"/>
        <w:rPr>
          <w:sz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093"/>
        <w:gridCol w:w="60"/>
        <w:gridCol w:w="1093"/>
        <w:gridCol w:w="60"/>
        <w:gridCol w:w="1093"/>
        <w:gridCol w:w="60"/>
        <w:gridCol w:w="1093"/>
        <w:gridCol w:w="80"/>
        <w:gridCol w:w="1093"/>
      </w:tblGrid>
      <w:tr w:rsidR="00642ACB" w14:paraId="503AA616" w14:textId="77777777">
        <w:trPr>
          <w:cantSplit/>
          <w:trHeight w:hRule="exact" w:val="255"/>
        </w:trPr>
        <w:tc>
          <w:tcPr>
            <w:tcW w:w="4545" w:type="dxa"/>
            <w:tcBorders>
              <w:top w:val="nil"/>
              <w:left w:val="nil"/>
              <w:bottom w:val="nil"/>
              <w:right w:val="nil"/>
            </w:tcBorders>
            <w:tcMar>
              <w:top w:w="0" w:type="dxa"/>
              <w:left w:w="53" w:type="dxa"/>
              <w:bottom w:w="0" w:type="dxa"/>
              <w:right w:w="53" w:type="dxa"/>
            </w:tcMar>
            <w:vAlign w:val="bottom"/>
          </w:tcPr>
          <w:p w14:paraId="3F8C0958" w14:textId="77777777" w:rsidR="00642ACB" w:rsidRDefault="000521BA">
            <w:pPr>
              <w:keepNext/>
              <w:spacing w:before="75" w:after="30" w:line="160" w:lineRule="exact"/>
            </w:pPr>
            <w:r>
              <w:rPr>
                <w:color w:val="000000"/>
                <w:sz w:val="16"/>
              </w:rPr>
              <w:t> </w:t>
            </w:r>
          </w:p>
        </w:tc>
        <w:tc>
          <w:tcPr>
            <w:tcW w:w="3405" w:type="dxa"/>
            <w:gridSpan w:val="5"/>
            <w:tcBorders>
              <w:top w:val="nil"/>
              <w:left w:val="nil"/>
              <w:bottom w:val="single" w:sz="8" w:space="0" w:color="000000"/>
              <w:right w:val="nil"/>
            </w:tcBorders>
            <w:tcMar>
              <w:top w:w="0" w:type="dxa"/>
              <w:left w:w="53" w:type="dxa"/>
              <w:bottom w:w="0" w:type="dxa"/>
              <w:right w:w="53" w:type="dxa"/>
            </w:tcMar>
            <w:vAlign w:val="bottom"/>
          </w:tcPr>
          <w:p w14:paraId="7A4F3A46" w14:textId="77777777" w:rsidR="00642ACB" w:rsidRDefault="000521BA">
            <w:pPr>
              <w:keepNext/>
              <w:spacing w:before="75" w:after="30"/>
              <w:jc w:val="center"/>
            </w:pPr>
            <w:r>
              <w:rPr>
                <w:b/>
                <w:color w:val="000000"/>
                <w:sz w:val="16"/>
              </w:rPr>
              <w:t>Quarters Ended</w:t>
            </w:r>
          </w:p>
        </w:tc>
        <w:tc>
          <w:tcPr>
            <w:tcW w:w="60" w:type="dxa"/>
            <w:tcBorders>
              <w:top w:val="nil"/>
              <w:left w:val="nil"/>
              <w:bottom w:val="nil"/>
              <w:right w:val="nil"/>
            </w:tcBorders>
            <w:tcMar>
              <w:top w:w="0" w:type="dxa"/>
              <w:left w:w="0" w:type="dxa"/>
              <w:bottom w:w="0" w:type="dxa"/>
              <w:right w:w="0" w:type="dxa"/>
            </w:tcMar>
            <w:vAlign w:val="bottom"/>
          </w:tcPr>
          <w:p w14:paraId="4C7B904E" w14:textId="77777777" w:rsidR="00642ACB" w:rsidRDefault="00642ACB">
            <w:pPr>
              <w:keepNext/>
            </w:pPr>
          </w:p>
        </w:tc>
        <w:tc>
          <w:tcPr>
            <w:tcW w:w="2250" w:type="dxa"/>
            <w:gridSpan w:val="3"/>
            <w:tcBorders>
              <w:top w:val="nil"/>
              <w:left w:val="nil"/>
              <w:bottom w:val="single" w:sz="8" w:space="0" w:color="000000"/>
              <w:right w:val="nil"/>
            </w:tcBorders>
            <w:tcMar>
              <w:top w:w="0" w:type="dxa"/>
              <w:left w:w="53" w:type="dxa"/>
              <w:bottom w:w="0" w:type="dxa"/>
              <w:right w:w="53" w:type="dxa"/>
            </w:tcMar>
            <w:vAlign w:val="bottom"/>
          </w:tcPr>
          <w:p w14:paraId="3B5BEA5C" w14:textId="77777777" w:rsidR="00642ACB" w:rsidRDefault="000521BA">
            <w:pPr>
              <w:keepNext/>
              <w:spacing w:before="75" w:after="30"/>
              <w:jc w:val="center"/>
            </w:pPr>
            <w:r>
              <w:rPr>
                <w:b/>
                <w:color w:val="000000"/>
                <w:sz w:val="16"/>
              </w:rPr>
              <w:t>Nine Months Ended</w:t>
            </w:r>
          </w:p>
        </w:tc>
      </w:tr>
      <w:tr w:rsidR="00642ACB" w14:paraId="2B0F8174" w14:textId="77777777">
        <w:trPr>
          <w:cantSplit/>
          <w:trHeight w:hRule="exact" w:val="420"/>
        </w:trPr>
        <w:tc>
          <w:tcPr>
            <w:tcW w:w="4545" w:type="dxa"/>
            <w:tcBorders>
              <w:top w:val="nil"/>
              <w:left w:val="nil"/>
              <w:bottom w:val="nil"/>
              <w:right w:val="nil"/>
            </w:tcBorders>
            <w:tcMar>
              <w:top w:w="0" w:type="dxa"/>
              <w:left w:w="53" w:type="dxa"/>
              <w:bottom w:w="0" w:type="dxa"/>
              <w:right w:w="53" w:type="dxa"/>
            </w:tcMar>
            <w:vAlign w:val="bottom"/>
          </w:tcPr>
          <w:p w14:paraId="75026B96" w14:textId="77777777" w:rsidR="00642ACB" w:rsidRDefault="000521BA">
            <w:pPr>
              <w:keepNext/>
              <w:spacing w:before="55" w:after="30" w:line="160" w:lineRule="exact"/>
            </w:pPr>
            <w:r>
              <w:rPr>
                <w:color w:val="000000"/>
                <w:sz w:val="16"/>
              </w:rPr>
              <w:t> </w:t>
            </w: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78E65246" w14:textId="77777777" w:rsidR="00642ACB" w:rsidRDefault="000521BA">
            <w:pPr>
              <w:keepNext/>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36EF4024"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37C7089" w14:textId="77777777" w:rsidR="00642ACB" w:rsidRDefault="000521BA">
            <w:pPr>
              <w:keepNext/>
              <w:spacing w:before="55" w:after="30"/>
              <w:jc w:val="center"/>
            </w:pPr>
            <w:r>
              <w:rPr>
                <w:b/>
                <w:color w:val="000000"/>
                <w:sz w:val="16"/>
              </w:rPr>
              <w:t>July 4,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27F5E7E0"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FCD4761" w14:textId="77777777" w:rsidR="00642ACB" w:rsidRDefault="000521BA">
            <w:pPr>
              <w:keepNext/>
              <w:spacing w:before="55" w:after="30"/>
              <w:jc w:val="center"/>
            </w:pPr>
            <w:r>
              <w:rPr>
                <w:b/>
                <w:color w:val="000000"/>
                <w:sz w:val="16"/>
              </w:rPr>
              <w:t>September 27, 2024</w:t>
            </w:r>
          </w:p>
        </w:tc>
        <w:tc>
          <w:tcPr>
            <w:tcW w:w="60" w:type="dxa"/>
            <w:tcBorders>
              <w:top w:val="nil"/>
              <w:left w:val="nil"/>
              <w:bottom w:val="nil"/>
              <w:right w:val="nil"/>
            </w:tcBorders>
            <w:tcMar>
              <w:top w:w="0" w:type="dxa"/>
              <w:left w:w="0" w:type="dxa"/>
              <w:bottom w:w="0" w:type="dxa"/>
              <w:right w:w="0" w:type="dxa"/>
            </w:tcMar>
            <w:vAlign w:val="bottom"/>
          </w:tcPr>
          <w:p w14:paraId="21382743" w14:textId="77777777" w:rsidR="00642ACB" w:rsidRDefault="00642ACB">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0246F2B6" w14:textId="77777777" w:rsidR="00642ACB" w:rsidRDefault="000521BA">
            <w:pPr>
              <w:keepNext/>
              <w:spacing w:before="55" w:after="30"/>
              <w:jc w:val="center"/>
            </w:pPr>
            <w:r>
              <w:rPr>
                <w:b/>
                <w:color w:val="000000"/>
                <w:sz w:val="16"/>
              </w:rPr>
              <w:t>October 3,</w:t>
            </w:r>
            <w:r>
              <w:br/>
            </w:r>
            <w:r>
              <w:rPr>
                <w:b/>
                <w:color w:val="000000"/>
                <w:sz w:val="16"/>
              </w:rPr>
              <w:t>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76D9DA86"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EA13F8B" w14:textId="77777777" w:rsidR="00642ACB" w:rsidRDefault="000521BA">
            <w:pPr>
              <w:keepNext/>
              <w:spacing w:before="55" w:after="30"/>
              <w:jc w:val="center"/>
            </w:pPr>
            <w:r>
              <w:rPr>
                <w:b/>
                <w:color w:val="000000"/>
                <w:sz w:val="16"/>
              </w:rPr>
              <w:t>September 27,</w:t>
            </w:r>
            <w:r>
              <w:br/>
            </w:r>
            <w:r>
              <w:rPr>
                <w:b/>
                <w:color w:val="000000"/>
                <w:sz w:val="16"/>
              </w:rPr>
              <w:t>2024</w:t>
            </w:r>
          </w:p>
        </w:tc>
      </w:tr>
      <w:tr w:rsidR="00642ACB" w14:paraId="15398295"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0CE5FD56" w14:textId="77777777" w:rsidR="00642ACB" w:rsidRDefault="000521BA">
            <w:pPr>
              <w:keepNext/>
              <w:spacing w:before="55" w:after="30"/>
            </w:pPr>
            <w:r>
              <w:rPr>
                <w:color w:val="000000"/>
                <w:sz w:val="18"/>
              </w:rPr>
              <w:t>Cash flows from operating activities: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E347693"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DB5D74A"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741135AE" w14:textId="77777777" w:rsidR="00642ACB" w:rsidRDefault="00642ACB">
            <w:pPr>
              <w:keepNext/>
              <w:spacing w:before="5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454188"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22EFD8D9" w14:textId="77777777" w:rsidR="00642ACB" w:rsidRDefault="00642ACB">
            <w:pPr>
              <w:keepNext/>
              <w:spacing w:before="5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5EB986"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B002876"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01D2E74"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6A8BEE15" w14:textId="77777777" w:rsidR="00642ACB" w:rsidRDefault="00642ACB">
            <w:pPr>
              <w:keepNext/>
              <w:spacing w:before="55" w:after="30"/>
            </w:pPr>
          </w:p>
        </w:tc>
      </w:tr>
      <w:tr w:rsidR="00642ACB" w14:paraId="2A93BA78"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5A5357A2" w14:textId="77777777" w:rsidR="00642ACB" w:rsidRDefault="000521BA">
            <w:pPr>
              <w:keepNext/>
              <w:spacing w:before="75" w:after="30"/>
            </w:pPr>
            <w:r>
              <w:rPr>
                <w:color w:val="000000"/>
                <w:sz w:val="18"/>
              </w:rPr>
              <w:t>Net income (loss)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A55C2F5" w14:textId="77777777" w:rsidR="00642ACB" w:rsidRDefault="000521BA">
            <w:pPr>
              <w:keepNext/>
              <w:tabs>
                <w:tab w:val="left" w:pos="564"/>
                <w:tab w:val="left" w:pos="1027"/>
              </w:tabs>
              <w:spacing w:before="75" w:after="30"/>
              <w:jc w:val="right"/>
            </w:pPr>
            <w:r>
              <w:rPr>
                <w:color w:val="000000"/>
                <w:sz w:val="18"/>
              </w:rPr>
              <w:t>$</w:t>
            </w:r>
            <w:r>
              <w:rPr>
                <w:color w:val="000000"/>
                <w:sz w:val="18"/>
              </w:rPr>
              <w:tab/>
              <w:t>255.3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251A6D"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573B73E" w14:textId="77777777" w:rsidR="00642ACB" w:rsidRDefault="000521BA">
            <w:pPr>
              <w:keepNext/>
              <w:tabs>
                <w:tab w:val="left" w:pos="564"/>
                <w:tab w:val="left" w:pos="1027"/>
              </w:tabs>
              <w:spacing w:before="75" w:after="30"/>
              <w:jc w:val="right"/>
            </w:pPr>
            <w:r>
              <w:rPr>
                <w:color w:val="000000"/>
                <w:sz w:val="18"/>
              </w:rPr>
              <w:t>$</w:t>
            </w:r>
            <w:r>
              <w:rPr>
                <w:color w:val="000000"/>
                <w:sz w:val="18"/>
              </w:rPr>
              <w:tab/>
              <w:t>171.7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4991BB"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8685BFF" w14:textId="77777777" w:rsidR="00642ACB" w:rsidRDefault="000521BA">
            <w:pPr>
              <w:keepNext/>
              <w:tabs>
                <w:tab w:val="left" w:pos="564"/>
                <w:tab w:val="left" w:pos="1027"/>
              </w:tabs>
              <w:spacing w:before="75" w:after="30"/>
              <w:jc w:val="right"/>
            </w:pPr>
            <w:r>
              <w:rPr>
                <w:color w:val="000000"/>
                <w:sz w:val="18"/>
              </w:rPr>
              <w:t>$</w:t>
            </w:r>
            <w:r>
              <w:rPr>
                <w:color w:val="000000"/>
                <w:sz w:val="18"/>
              </w:rPr>
              <w:tab/>
              <w:t>402.7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69E0DCC"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8841284" w14:textId="77777777" w:rsidR="00642ACB" w:rsidRDefault="000521BA">
            <w:pPr>
              <w:keepNext/>
              <w:tabs>
                <w:tab w:val="left" w:pos="574"/>
              </w:tabs>
              <w:spacing w:before="75" w:after="30"/>
              <w:jc w:val="right"/>
            </w:pPr>
            <w:r>
              <w:rPr>
                <w:color w:val="000000"/>
                <w:sz w:val="18"/>
              </w:rPr>
              <w:t>$</w:t>
            </w:r>
            <w:r>
              <w:rPr>
                <w:color w:val="000000"/>
                <w:sz w:val="18"/>
              </w:rPr>
              <w:tab/>
              <w:t>(58.2)</w:t>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0DC72FC4"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D803591" w14:textId="77777777" w:rsidR="00642ACB" w:rsidRDefault="000521BA">
            <w:pPr>
              <w:keepNext/>
              <w:tabs>
                <w:tab w:val="left" w:pos="429"/>
                <w:tab w:val="left" w:pos="1027"/>
              </w:tabs>
              <w:spacing w:before="75" w:after="30"/>
              <w:jc w:val="right"/>
            </w:pPr>
            <w:r>
              <w:rPr>
                <w:color w:val="000000"/>
                <w:sz w:val="18"/>
              </w:rPr>
              <w:t>$</w:t>
            </w:r>
            <w:r>
              <w:rPr>
                <w:color w:val="000000"/>
                <w:sz w:val="18"/>
              </w:rPr>
              <w:tab/>
              <w:t>1,194.8</w:t>
            </w:r>
            <w:r>
              <w:rPr>
                <w:color w:val="000000"/>
                <w:sz w:val="18"/>
              </w:rPr>
              <w:tab/>
            </w:r>
          </w:p>
        </w:tc>
      </w:tr>
      <w:tr w:rsidR="00642ACB" w14:paraId="23FDD4EA" w14:textId="77777777">
        <w:trPr>
          <w:cantSplit/>
          <w:trHeight w:hRule="exact" w:val="46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00654951" w14:textId="77777777" w:rsidR="00642ACB" w:rsidRDefault="000521BA">
            <w:pPr>
              <w:keepNext/>
              <w:spacing w:before="75" w:after="30"/>
            </w:pPr>
            <w:r>
              <w:rPr>
                <w:color w:val="000000"/>
                <w:sz w:val="18"/>
              </w:rPr>
              <w:t>Adjustments to reconcile net income (loss) to net cash provided by operating activities:</w:t>
            </w: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48BA52FC"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F0E6DFB"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579E15A4"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B11E26"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33DE9563"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D15BAEC" w14:textId="77777777" w:rsidR="00642ACB" w:rsidRDefault="00642ACB">
            <w:pPr>
              <w:keepNext/>
            </w:pPr>
          </w:p>
        </w:tc>
        <w:tc>
          <w:tcPr>
            <w:tcW w:w="1095" w:type="dxa"/>
            <w:tcBorders>
              <w:top w:val="nil"/>
              <w:left w:val="nil"/>
              <w:bottom w:val="nil"/>
              <w:right w:val="nil"/>
            </w:tcBorders>
            <w:shd w:val="clear" w:color="auto" w:fill="CCEEFF"/>
            <w:tcMar>
              <w:top w:w="0" w:type="dxa"/>
              <w:left w:w="53" w:type="dxa"/>
              <w:bottom w:w="0" w:type="dxa"/>
              <w:right w:w="53" w:type="dxa"/>
            </w:tcMar>
            <w:vAlign w:val="bottom"/>
          </w:tcPr>
          <w:p w14:paraId="45B0E645" w14:textId="77777777" w:rsidR="00642ACB" w:rsidRDefault="00642ACB">
            <w:pPr>
              <w:keepNext/>
              <w:spacing w:before="75" w:after="30"/>
            </w:pP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2E7ECCB2" w14:textId="77777777" w:rsidR="00642ACB" w:rsidRDefault="00642ACB">
            <w:pPr>
              <w:keepNext/>
              <w:spacing w:before="75" w:after="30"/>
            </w:pPr>
          </w:p>
        </w:tc>
        <w:tc>
          <w:tcPr>
            <w:tcW w:w="1095" w:type="dxa"/>
            <w:tcBorders>
              <w:top w:val="nil"/>
              <w:left w:val="nil"/>
              <w:bottom w:val="nil"/>
              <w:right w:val="nil"/>
            </w:tcBorders>
            <w:shd w:val="clear" w:color="auto" w:fill="CCEEFF"/>
            <w:tcMar>
              <w:top w:w="0" w:type="dxa"/>
              <w:left w:w="53" w:type="dxa"/>
              <w:bottom w:w="0" w:type="dxa"/>
              <w:right w:w="53" w:type="dxa"/>
            </w:tcMar>
            <w:vAlign w:val="bottom"/>
          </w:tcPr>
          <w:p w14:paraId="517F8428" w14:textId="77777777" w:rsidR="00642ACB" w:rsidRDefault="00642ACB">
            <w:pPr>
              <w:keepNext/>
              <w:spacing w:before="75" w:after="30"/>
            </w:pPr>
          </w:p>
        </w:tc>
      </w:tr>
      <w:tr w:rsidR="00642ACB" w14:paraId="698D9A23"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5BDDDB70" w14:textId="77777777" w:rsidR="00642ACB" w:rsidRDefault="000521BA">
            <w:pPr>
              <w:keepNext/>
              <w:spacing w:before="75" w:after="30"/>
              <w:ind w:left="360"/>
            </w:pPr>
            <w:r>
              <w:rPr>
                <w:color w:val="000000"/>
                <w:sz w:val="18"/>
              </w:rPr>
              <w:t>Depreciation and amortization</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9384DFF" w14:textId="77777777" w:rsidR="00642ACB" w:rsidRDefault="000521BA">
            <w:pPr>
              <w:keepNext/>
              <w:tabs>
                <w:tab w:val="left" w:pos="564"/>
                <w:tab w:val="left" w:pos="1027"/>
              </w:tabs>
              <w:spacing w:before="75" w:after="30"/>
              <w:jc w:val="right"/>
            </w:pPr>
            <w:r>
              <w:rPr>
                <w:color w:val="000000"/>
                <w:sz w:val="18"/>
              </w:rPr>
              <w:tab/>
              <w:t>146.5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152893"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6C24953" w14:textId="77777777" w:rsidR="00642ACB" w:rsidRDefault="000521BA">
            <w:pPr>
              <w:keepNext/>
              <w:tabs>
                <w:tab w:val="left" w:pos="564"/>
                <w:tab w:val="left" w:pos="1027"/>
              </w:tabs>
              <w:spacing w:before="75" w:after="30"/>
              <w:jc w:val="right"/>
            </w:pPr>
            <w:r>
              <w:rPr>
                <w:color w:val="000000"/>
                <w:sz w:val="18"/>
              </w:rPr>
              <w:tab/>
              <w:t>156.4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683B849"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641BF22" w14:textId="77777777" w:rsidR="00642ACB" w:rsidRDefault="000521BA">
            <w:pPr>
              <w:keepNext/>
              <w:tabs>
                <w:tab w:val="left" w:pos="564"/>
                <w:tab w:val="left" w:pos="1027"/>
              </w:tabs>
              <w:spacing w:before="75" w:after="30"/>
              <w:jc w:val="right"/>
            </w:pPr>
            <w:r>
              <w:rPr>
                <w:color w:val="000000"/>
                <w:sz w:val="18"/>
              </w:rPr>
              <w:tab/>
              <w:t>161.8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4E436E"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C7DC920" w14:textId="77777777" w:rsidR="00642ACB" w:rsidRDefault="000521BA">
            <w:pPr>
              <w:keepNext/>
              <w:tabs>
                <w:tab w:val="left" w:pos="564"/>
                <w:tab w:val="left" w:pos="1027"/>
              </w:tabs>
              <w:spacing w:before="75" w:after="30"/>
              <w:jc w:val="right"/>
            </w:pPr>
            <w:r>
              <w:rPr>
                <w:color w:val="000000"/>
                <w:sz w:val="18"/>
              </w:rPr>
              <w:tab/>
              <w:t>471.1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20999556"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F02CD5F" w14:textId="77777777" w:rsidR="00642ACB" w:rsidRDefault="000521BA">
            <w:pPr>
              <w:keepNext/>
              <w:tabs>
                <w:tab w:val="left" w:pos="564"/>
                <w:tab w:val="left" w:pos="1027"/>
              </w:tabs>
              <w:spacing w:before="75" w:after="30"/>
              <w:jc w:val="right"/>
            </w:pPr>
            <w:r>
              <w:rPr>
                <w:color w:val="000000"/>
                <w:sz w:val="18"/>
              </w:rPr>
              <w:tab/>
              <w:t>476.3</w:t>
            </w:r>
            <w:r>
              <w:rPr>
                <w:color w:val="000000"/>
                <w:sz w:val="18"/>
              </w:rPr>
              <w:tab/>
            </w:r>
          </w:p>
        </w:tc>
      </w:tr>
      <w:tr w:rsidR="00642ACB" w14:paraId="18E1CC9A"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785F2EBE" w14:textId="77777777" w:rsidR="00642ACB" w:rsidRDefault="000521BA">
            <w:pPr>
              <w:keepNext/>
              <w:spacing w:before="75" w:after="30"/>
              <w:ind w:left="360"/>
            </w:pPr>
            <w:r>
              <w:rPr>
                <w:color w:val="000000"/>
                <w:sz w:val="18"/>
              </w:rPr>
              <w:t>(Gain) loss on sale and disposal of fixed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6911CCA" w14:textId="77777777" w:rsidR="00642ACB" w:rsidRDefault="000521BA">
            <w:pPr>
              <w:keepNext/>
              <w:tabs>
                <w:tab w:val="left" w:pos="664"/>
              </w:tabs>
              <w:spacing w:before="75" w:after="30"/>
              <w:jc w:val="right"/>
            </w:pPr>
            <w:r>
              <w:rPr>
                <w:color w:val="000000"/>
                <w:sz w:val="18"/>
              </w:rPr>
              <w:tab/>
              <w:t>(1.3)</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80A75A2"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44F9242" w14:textId="77777777" w:rsidR="00642ACB" w:rsidRDefault="000521BA">
            <w:pPr>
              <w:keepNext/>
              <w:tabs>
                <w:tab w:val="left" w:pos="664"/>
              </w:tabs>
              <w:spacing w:before="75" w:after="30"/>
              <w:jc w:val="right"/>
            </w:pPr>
            <w:r>
              <w:rPr>
                <w:color w:val="000000"/>
                <w:sz w:val="18"/>
              </w:rPr>
              <w:tab/>
              <w:t>(5.8)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AAAF9C"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E1FF85E" w14:textId="77777777" w:rsidR="00642ACB" w:rsidRDefault="000521BA">
            <w:pPr>
              <w:keepNext/>
              <w:tabs>
                <w:tab w:val="left" w:pos="744"/>
                <w:tab w:val="left" w:pos="1027"/>
              </w:tabs>
              <w:spacing w:before="75" w:after="30"/>
              <w:jc w:val="right"/>
            </w:pPr>
            <w:r>
              <w:rPr>
                <w:color w:val="000000"/>
                <w:sz w:val="18"/>
              </w:rPr>
              <w:tab/>
              <w:t>4.1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B88225E"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09B1910" w14:textId="77777777" w:rsidR="00642ACB" w:rsidRDefault="000521BA">
            <w:pPr>
              <w:keepNext/>
              <w:tabs>
                <w:tab w:val="left" w:pos="664"/>
              </w:tabs>
              <w:spacing w:before="75" w:after="30"/>
              <w:jc w:val="right"/>
            </w:pPr>
            <w:r>
              <w:rPr>
                <w:color w:val="000000"/>
                <w:sz w:val="18"/>
              </w:rPr>
              <w:tab/>
              <w:t>(7.1)</w:t>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591D3508"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08852EA" w14:textId="77777777" w:rsidR="00642ACB" w:rsidRDefault="000521BA">
            <w:pPr>
              <w:keepNext/>
              <w:tabs>
                <w:tab w:val="left" w:pos="744"/>
                <w:tab w:val="left" w:pos="1027"/>
              </w:tabs>
              <w:spacing w:before="75" w:after="30"/>
              <w:jc w:val="right"/>
            </w:pPr>
            <w:r>
              <w:rPr>
                <w:color w:val="000000"/>
                <w:sz w:val="18"/>
              </w:rPr>
              <w:tab/>
              <w:t>5.1</w:t>
            </w:r>
            <w:r>
              <w:rPr>
                <w:color w:val="000000"/>
                <w:sz w:val="18"/>
              </w:rPr>
              <w:tab/>
            </w:r>
          </w:p>
        </w:tc>
      </w:tr>
      <w:tr w:rsidR="00642ACB" w14:paraId="7077736F"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2972F182" w14:textId="77777777" w:rsidR="00642ACB" w:rsidRDefault="000521BA">
            <w:pPr>
              <w:keepNext/>
              <w:spacing w:before="75" w:after="30"/>
              <w:ind w:left="360"/>
            </w:pPr>
            <w:r>
              <w:rPr>
                <w:color w:val="000000"/>
                <w:sz w:val="18"/>
              </w:rPr>
              <w:t>Amortization of debt discount and issuance costs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9A7DF98" w14:textId="77777777" w:rsidR="00642ACB" w:rsidRDefault="000521BA">
            <w:pPr>
              <w:keepNext/>
              <w:tabs>
                <w:tab w:val="left" w:pos="744"/>
                <w:tab w:val="left" w:pos="1027"/>
              </w:tabs>
              <w:spacing w:before="75" w:after="30"/>
              <w:jc w:val="right"/>
            </w:pPr>
            <w:r>
              <w:rPr>
                <w:color w:val="000000"/>
                <w:sz w:val="18"/>
              </w:rPr>
              <w:tab/>
              <w:t>2.9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8399C1D"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526F2D4" w14:textId="77777777" w:rsidR="00642ACB" w:rsidRDefault="000521BA">
            <w:pPr>
              <w:keepNext/>
              <w:tabs>
                <w:tab w:val="left" w:pos="744"/>
                <w:tab w:val="left" w:pos="1027"/>
              </w:tabs>
              <w:spacing w:before="75" w:after="30"/>
              <w:jc w:val="right"/>
            </w:pPr>
            <w:r>
              <w:rPr>
                <w:color w:val="000000"/>
                <w:sz w:val="18"/>
              </w:rPr>
              <w:tab/>
              <w:t>2.8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3E973D"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63CF266" w14:textId="77777777" w:rsidR="00642ACB" w:rsidRDefault="000521BA">
            <w:pPr>
              <w:keepNext/>
              <w:tabs>
                <w:tab w:val="left" w:pos="744"/>
                <w:tab w:val="left" w:pos="1027"/>
              </w:tabs>
              <w:spacing w:before="75" w:after="30"/>
              <w:jc w:val="right"/>
            </w:pPr>
            <w:r>
              <w:rPr>
                <w:color w:val="000000"/>
                <w:sz w:val="18"/>
              </w:rPr>
              <w:tab/>
              <w:t>3.6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2C1AD5"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60E26CF" w14:textId="77777777" w:rsidR="00642ACB" w:rsidRDefault="000521BA">
            <w:pPr>
              <w:keepNext/>
              <w:tabs>
                <w:tab w:val="left" w:pos="744"/>
                <w:tab w:val="left" w:pos="1027"/>
              </w:tabs>
              <w:spacing w:before="75" w:after="30"/>
              <w:jc w:val="right"/>
            </w:pPr>
            <w:r>
              <w:rPr>
                <w:color w:val="000000"/>
                <w:sz w:val="18"/>
              </w:rPr>
              <w:tab/>
              <w:t>8.6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77F3AD56"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A4DA9C9" w14:textId="77777777" w:rsidR="00642ACB" w:rsidRDefault="000521BA">
            <w:pPr>
              <w:keepNext/>
              <w:tabs>
                <w:tab w:val="left" w:pos="744"/>
                <w:tab w:val="left" w:pos="1027"/>
              </w:tabs>
              <w:spacing w:before="75" w:after="30"/>
              <w:jc w:val="right"/>
            </w:pPr>
            <w:r>
              <w:rPr>
                <w:color w:val="000000"/>
                <w:sz w:val="18"/>
              </w:rPr>
              <w:tab/>
              <w:t>9.2</w:t>
            </w:r>
            <w:r>
              <w:rPr>
                <w:color w:val="000000"/>
                <w:sz w:val="18"/>
              </w:rPr>
              <w:tab/>
            </w:r>
          </w:p>
        </w:tc>
      </w:tr>
      <w:tr w:rsidR="00642ACB" w14:paraId="52C80C79"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31946D59" w14:textId="77777777" w:rsidR="00642ACB" w:rsidRDefault="000521BA">
            <w:pPr>
              <w:keepNext/>
              <w:spacing w:before="75" w:after="30"/>
              <w:ind w:left="360"/>
            </w:pPr>
            <w:r>
              <w:rPr>
                <w:color w:val="000000"/>
                <w:sz w:val="18"/>
              </w:rPr>
              <w:t>Share-based compensation</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633CB45" w14:textId="77777777" w:rsidR="00642ACB" w:rsidRDefault="000521BA">
            <w:pPr>
              <w:keepNext/>
              <w:tabs>
                <w:tab w:val="left" w:pos="654"/>
                <w:tab w:val="left" w:pos="1027"/>
              </w:tabs>
              <w:spacing w:before="75" w:after="30"/>
              <w:jc w:val="right"/>
            </w:pPr>
            <w:r>
              <w:rPr>
                <w:color w:val="000000"/>
                <w:sz w:val="18"/>
              </w:rPr>
              <w:tab/>
              <w:t>38.2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C09EB09"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38A915D" w14:textId="77777777" w:rsidR="00642ACB" w:rsidRDefault="000521BA">
            <w:pPr>
              <w:keepNext/>
              <w:tabs>
                <w:tab w:val="left" w:pos="654"/>
                <w:tab w:val="left" w:pos="1027"/>
              </w:tabs>
              <w:spacing w:before="75" w:after="30"/>
              <w:jc w:val="right"/>
            </w:pPr>
            <w:r>
              <w:rPr>
                <w:color w:val="000000"/>
                <w:sz w:val="18"/>
              </w:rPr>
              <w:tab/>
              <w:t>34.4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F74F23"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BA3CDF4" w14:textId="77777777" w:rsidR="00642ACB" w:rsidRDefault="000521BA">
            <w:pPr>
              <w:keepNext/>
              <w:tabs>
                <w:tab w:val="left" w:pos="654"/>
                <w:tab w:val="left" w:pos="1027"/>
              </w:tabs>
              <w:spacing w:before="75" w:after="30"/>
              <w:jc w:val="right"/>
            </w:pPr>
            <w:r>
              <w:rPr>
                <w:color w:val="000000"/>
                <w:sz w:val="18"/>
              </w:rPr>
              <w:tab/>
              <w:t>32.7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620D41F"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47671DF" w14:textId="77777777" w:rsidR="00642ACB" w:rsidRDefault="000521BA">
            <w:pPr>
              <w:keepNext/>
              <w:tabs>
                <w:tab w:val="left" w:pos="564"/>
                <w:tab w:val="left" w:pos="1027"/>
              </w:tabs>
              <w:spacing w:before="75" w:after="30"/>
              <w:jc w:val="right"/>
            </w:pPr>
            <w:r>
              <w:rPr>
                <w:color w:val="000000"/>
                <w:sz w:val="18"/>
              </w:rPr>
              <w:tab/>
              <w:t>106.5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4EFB2BDD"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4CE8B70" w14:textId="77777777" w:rsidR="00642ACB" w:rsidRDefault="000521BA">
            <w:pPr>
              <w:keepNext/>
              <w:tabs>
                <w:tab w:val="left" w:pos="654"/>
                <w:tab w:val="left" w:pos="1027"/>
              </w:tabs>
              <w:spacing w:before="75" w:after="30"/>
              <w:jc w:val="right"/>
            </w:pPr>
            <w:r>
              <w:rPr>
                <w:color w:val="000000"/>
                <w:sz w:val="18"/>
              </w:rPr>
              <w:tab/>
              <w:t>98.0</w:t>
            </w:r>
            <w:r>
              <w:rPr>
                <w:color w:val="000000"/>
                <w:sz w:val="18"/>
              </w:rPr>
              <w:tab/>
            </w:r>
          </w:p>
        </w:tc>
      </w:tr>
      <w:tr w:rsidR="00642ACB" w14:paraId="7975BEB5"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5F934E0E" w14:textId="77777777" w:rsidR="00642ACB" w:rsidRDefault="000521BA">
            <w:pPr>
              <w:keepNext/>
              <w:spacing w:before="75" w:after="30"/>
              <w:ind w:left="360"/>
            </w:pPr>
            <w:r>
              <w:rPr>
                <w:color w:val="000000"/>
                <w:sz w:val="18"/>
              </w:rPr>
              <w:t>Non-cash asset impairment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1264F98" w14:textId="77777777" w:rsidR="00642ACB" w:rsidRDefault="000521BA">
            <w:pPr>
              <w:keepNext/>
              <w:tabs>
                <w:tab w:val="left" w:pos="654"/>
                <w:tab w:val="left" w:pos="1027"/>
              </w:tabs>
              <w:spacing w:before="75" w:after="30"/>
              <w:jc w:val="right"/>
            </w:pPr>
            <w:r>
              <w:rPr>
                <w:color w:val="000000"/>
                <w:sz w:val="18"/>
              </w:rPr>
              <w:tab/>
              <w:t>15.8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5C85243"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108983A" w14:textId="77777777" w:rsidR="00642ACB" w:rsidRDefault="000521BA">
            <w:pPr>
              <w:keepNext/>
              <w:tabs>
                <w:tab w:val="left" w:pos="654"/>
                <w:tab w:val="left" w:pos="1027"/>
              </w:tabs>
              <w:spacing w:before="75" w:after="30"/>
              <w:jc w:val="right"/>
            </w:pPr>
            <w:r>
              <w:rPr>
                <w:color w:val="000000"/>
                <w:sz w:val="18"/>
              </w:rPr>
              <w:tab/>
              <w:t>40.6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C4B247"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1F81307" w14:textId="77777777" w:rsidR="00642ACB" w:rsidRDefault="000521BA">
            <w:pPr>
              <w:keepNext/>
              <w:tabs>
                <w:tab w:val="left" w:pos="789"/>
                <w:tab w:val="left" w:pos="1027"/>
              </w:tabs>
              <w:spacing w:before="75" w:after="30"/>
              <w:jc w:val="right"/>
            </w:pPr>
            <w:r>
              <w:rPr>
                <w:color w:val="000000"/>
                <w:sz w:val="18"/>
              </w:rPr>
              <w:tab/>
              <w:t>—</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FEC716"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D288524" w14:textId="77777777" w:rsidR="00642ACB" w:rsidRDefault="000521BA">
            <w:pPr>
              <w:keepNext/>
              <w:tabs>
                <w:tab w:val="left" w:pos="564"/>
                <w:tab w:val="left" w:pos="1027"/>
              </w:tabs>
              <w:spacing w:before="75" w:after="30"/>
              <w:jc w:val="right"/>
            </w:pPr>
            <w:r>
              <w:rPr>
                <w:color w:val="000000"/>
                <w:sz w:val="18"/>
              </w:rPr>
              <w:tab/>
              <w:t>487.9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36886A01"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A577D7C" w14:textId="77777777" w:rsidR="00642ACB" w:rsidRDefault="000521BA">
            <w:pPr>
              <w:keepNext/>
              <w:tabs>
                <w:tab w:val="left" w:pos="654"/>
                <w:tab w:val="left" w:pos="1027"/>
              </w:tabs>
              <w:spacing w:before="75" w:after="30"/>
              <w:jc w:val="right"/>
            </w:pPr>
            <w:r>
              <w:rPr>
                <w:color w:val="000000"/>
                <w:sz w:val="18"/>
              </w:rPr>
              <w:tab/>
              <w:t>15.7</w:t>
            </w:r>
            <w:r>
              <w:rPr>
                <w:color w:val="000000"/>
                <w:sz w:val="18"/>
              </w:rPr>
              <w:tab/>
            </w:r>
          </w:p>
        </w:tc>
      </w:tr>
      <w:tr w:rsidR="00642ACB" w14:paraId="77E8E85A"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35221C97" w14:textId="77777777" w:rsidR="00642ACB" w:rsidRDefault="000521BA">
            <w:pPr>
              <w:keepNext/>
              <w:spacing w:before="75" w:after="30"/>
              <w:ind w:left="360"/>
            </w:pPr>
            <w:r>
              <w:rPr>
                <w:color w:val="000000"/>
                <w:sz w:val="18"/>
              </w:rPr>
              <w:t>Change in deferred tax balances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8AFA9FD" w14:textId="77777777" w:rsidR="00642ACB" w:rsidRDefault="000521BA">
            <w:pPr>
              <w:keepNext/>
              <w:tabs>
                <w:tab w:val="left" w:pos="574"/>
              </w:tabs>
              <w:spacing w:before="75" w:after="30"/>
              <w:jc w:val="right"/>
            </w:pPr>
            <w:r>
              <w:rPr>
                <w:color w:val="000000"/>
                <w:sz w:val="18"/>
              </w:rPr>
              <w:tab/>
              <w:t>(80.9)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1946A6"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2B80BF9" w14:textId="77777777" w:rsidR="00642ACB" w:rsidRDefault="000521BA">
            <w:pPr>
              <w:keepNext/>
              <w:tabs>
                <w:tab w:val="left" w:pos="574"/>
              </w:tabs>
              <w:spacing w:before="75" w:after="30"/>
              <w:jc w:val="right"/>
            </w:pPr>
            <w:r>
              <w:rPr>
                <w:color w:val="000000"/>
                <w:sz w:val="18"/>
              </w:rPr>
              <w:tab/>
              <w:t>(18.5)</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9B015BE"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33EDC09" w14:textId="77777777" w:rsidR="00642ACB" w:rsidRDefault="000521BA">
            <w:pPr>
              <w:keepNext/>
              <w:tabs>
                <w:tab w:val="left" w:pos="574"/>
              </w:tabs>
              <w:spacing w:before="75" w:after="30"/>
              <w:jc w:val="right"/>
            </w:pPr>
            <w:r>
              <w:rPr>
                <w:color w:val="000000"/>
                <w:sz w:val="18"/>
              </w:rPr>
              <w:tab/>
              <w:t>(45.6)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D8C2016"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3B7A529" w14:textId="77777777" w:rsidR="00642ACB" w:rsidRDefault="000521BA">
            <w:pPr>
              <w:keepNext/>
              <w:tabs>
                <w:tab w:val="left" w:pos="484"/>
              </w:tabs>
              <w:spacing w:before="75" w:after="30"/>
              <w:jc w:val="right"/>
            </w:pPr>
            <w:r>
              <w:rPr>
                <w:color w:val="000000"/>
                <w:sz w:val="18"/>
              </w:rPr>
              <w:tab/>
              <w:t>(113.1)</w:t>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47480670"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12BC9C9" w14:textId="77777777" w:rsidR="00642ACB" w:rsidRDefault="000521BA">
            <w:pPr>
              <w:keepNext/>
              <w:tabs>
                <w:tab w:val="left" w:pos="484"/>
              </w:tabs>
              <w:spacing w:before="75" w:after="30"/>
              <w:jc w:val="right"/>
            </w:pPr>
            <w:r>
              <w:rPr>
                <w:color w:val="000000"/>
                <w:sz w:val="18"/>
              </w:rPr>
              <w:tab/>
              <w:t>(122.1)</w:t>
            </w:r>
          </w:p>
        </w:tc>
      </w:tr>
      <w:tr w:rsidR="00642ACB" w14:paraId="482D5ACA"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3D26B7B6" w14:textId="77777777" w:rsidR="00642ACB" w:rsidRDefault="000521BA">
            <w:pPr>
              <w:keepNext/>
              <w:spacing w:before="75" w:after="30"/>
              <w:ind w:left="360"/>
            </w:pPr>
            <w:r>
              <w:rPr>
                <w:color w:val="000000"/>
                <w:sz w:val="18"/>
              </w:rPr>
              <w:t>Other</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1629411" w14:textId="77777777" w:rsidR="00642ACB" w:rsidRDefault="000521BA">
            <w:pPr>
              <w:keepNext/>
              <w:tabs>
                <w:tab w:val="left" w:pos="664"/>
              </w:tabs>
              <w:spacing w:before="75" w:after="30"/>
              <w:jc w:val="right"/>
            </w:pPr>
            <w:r>
              <w:rPr>
                <w:color w:val="000000"/>
                <w:sz w:val="18"/>
              </w:rPr>
              <w:tab/>
              <w:t>(3.1)</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D70694"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D240A4D" w14:textId="77777777" w:rsidR="00642ACB" w:rsidRDefault="000521BA">
            <w:pPr>
              <w:keepNext/>
              <w:tabs>
                <w:tab w:val="left" w:pos="744"/>
                <w:tab w:val="left" w:pos="1027"/>
              </w:tabs>
              <w:spacing w:before="75" w:after="30"/>
              <w:jc w:val="right"/>
            </w:pPr>
            <w:r>
              <w:rPr>
                <w:color w:val="000000"/>
                <w:sz w:val="18"/>
              </w:rPr>
              <w:tab/>
              <w:t>2.5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AABD7BB"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D7FFDC4" w14:textId="77777777" w:rsidR="00642ACB" w:rsidRDefault="000521BA">
            <w:pPr>
              <w:keepNext/>
              <w:tabs>
                <w:tab w:val="left" w:pos="744"/>
                <w:tab w:val="left" w:pos="1027"/>
              </w:tabs>
              <w:spacing w:before="75" w:after="30"/>
              <w:jc w:val="right"/>
            </w:pPr>
            <w:r>
              <w:rPr>
                <w:color w:val="000000"/>
                <w:sz w:val="18"/>
              </w:rPr>
              <w:tab/>
              <w:t>1.7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2374A6D"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E2F2C1C" w14:textId="77777777" w:rsidR="00642ACB" w:rsidRDefault="000521BA">
            <w:pPr>
              <w:keepNext/>
              <w:tabs>
                <w:tab w:val="left" w:pos="744"/>
                <w:tab w:val="left" w:pos="1027"/>
              </w:tabs>
              <w:spacing w:before="75" w:after="30"/>
              <w:jc w:val="right"/>
            </w:pPr>
            <w:r>
              <w:rPr>
                <w:color w:val="000000"/>
                <w:sz w:val="18"/>
              </w:rPr>
              <w:tab/>
              <w:t>1.2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72BC1951"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5242F0A" w14:textId="77777777" w:rsidR="00642ACB" w:rsidRDefault="000521BA">
            <w:pPr>
              <w:keepNext/>
              <w:tabs>
                <w:tab w:val="left" w:pos="744"/>
                <w:tab w:val="left" w:pos="1027"/>
              </w:tabs>
              <w:spacing w:before="75" w:after="30"/>
              <w:jc w:val="right"/>
            </w:pPr>
            <w:r>
              <w:rPr>
                <w:color w:val="000000"/>
                <w:sz w:val="18"/>
              </w:rPr>
              <w:tab/>
              <w:t>7.0</w:t>
            </w:r>
            <w:r>
              <w:rPr>
                <w:color w:val="000000"/>
                <w:sz w:val="18"/>
              </w:rPr>
              <w:tab/>
            </w:r>
          </w:p>
        </w:tc>
      </w:tr>
      <w:tr w:rsidR="00642ACB" w14:paraId="7C30F4F6"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0F00CE27" w14:textId="77777777" w:rsidR="00642ACB" w:rsidRDefault="000521BA">
            <w:pPr>
              <w:keepNext/>
              <w:spacing w:before="75" w:after="30"/>
            </w:pPr>
            <w:r>
              <w:rPr>
                <w:color w:val="000000"/>
                <w:sz w:val="18"/>
              </w:rPr>
              <w:t>Changes in assets and liabilities</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CF16EAF" w14:textId="77777777" w:rsidR="00642ACB" w:rsidRDefault="000521BA">
            <w:pPr>
              <w:keepNext/>
              <w:tabs>
                <w:tab w:val="left" w:pos="654"/>
                <w:tab w:val="left" w:pos="1027"/>
              </w:tabs>
              <w:spacing w:before="75" w:after="30"/>
              <w:jc w:val="right"/>
            </w:pPr>
            <w:r>
              <w:rPr>
                <w:color w:val="000000"/>
                <w:sz w:val="18"/>
              </w:rPr>
              <w:tab/>
              <w:t>45.3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2FF21C"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B680166" w14:textId="77777777" w:rsidR="00642ACB" w:rsidRDefault="000521BA">
            <w:pPr>
              <w:keepNext/>
              <w:tabs>
                <w:tab w:val="left" w:pos="484"/>
              </w:tabs>
              <w:spacing w:before="75" w:after="30"/>
              <w:jc w:val="right"/>
            </w:pPr>
            <w:r>
              <w:rPr>
                <w:color w:val="000000"/>
                <w:sz w:val="18"/>
              </w:rPr>
              <w:tab/>
              <w:t>(199.8)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0A8F1B"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020CB9C" w14:textId="77777777" w:rsidR="00642ACB" w:rsidRDefault="000521BA">
            <w:pPr>
              <w:keepNext/>
              <w:tabs>
                <w:tab w:val="left" w:pos="574"/>
              </w:tabs>
              <w:spacing w:before="75" w:after="30"/>
              <w:jc w:val="right"/>
            </w:pPr>
            <w:r>
              <w:rPr>
                <w:color w:val="000000"/>
                <w:sz w:val="18"/>
              </w:rPr>
              <w:tab/>
              <w:t>(95.2)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530007B"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D8F3C3D" w14:textId="77777777" w:rsidR="00642ACB" w:rsidRDefault="000521BA">
            <w:pPr>
              <w:keepNext/>
              <w:tabs>
                <w:tab w:val="left" w:pos="564"/>
                <w:tab w:val="left" w:pos="1027"/>
              </w:tabs>
              <w:spacing w:before="75" w:after="30"/>
              <w:jc w:val="right"/>
            </w:pPr>
            <w:r>
              <w:rPr>
                <w:color w:val="000000"/>
                <w:sz w:val="18"/>
              </w:rPr>
              <w:tab/>
              <w:t>308.4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4B06A390" w14:textId="77777777" w:rsidR="00642ACB" w:rsidRDefault="00642ACB">
            <w:pPr>
              <w:keepNext/>
              <w:spacing w:before="75" w:after="30"/>
              <w:jc w:val="righ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8BD9604" w14:textId="77777777" w:rsidR="00642ACB" w:rsidRDefault="000521BA">
            <w:pPr>
              <w:keepNext/>
              <w:tabs>
                <w:tab w:val="left" w:pos="484"/>
              </w:tabs>
              <w:spacing w:before="75" w:after="30"/>
              <w:jc w:val="right"/>
            </w:pPr>
            <w:r>
              <w:rPr>
                <w:color w:val="000000"/>
                <w:sz w:val="18"/>
              </w:rPr>
              <w:tab/>
              <w:t>(357.3)</w:t>
            </w:r>
          </w:p>
        </w:tc>
      </w:tr>
      <w:tr w:rsidR="00642ACB" w14:paraId="0CB5EACB"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7D327594" w14:textId="77777777" w:rsidR="00642ACB" w:rsidRDefault="000521BA">
            <w:pPr>
              <w:keepNext/>
              <w:spacing w:before="55" w:after="30"/>
              <w:ind w:left="615"/>
            </w:pPr>
            <w:r>
              <w:rPr>
                <w:color w:val="000000"/>
                <w:sz w:val="18"/>
              </w:rPr>
              <w:t>Net cash provided by operating activities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3D5A47B" w14:textId="77777777" w:rsidR="00642ACB" w:rsidRDefault="000521BA">
            <w:pPr>
              <w:keepNext/>
              <w:tabs>
                <w:tab w:val="left" w:pos="564"/>
                <w:tab w:val="left" w:pos="1027"/>
              </w:tabs>
              <w:spacing w:before="55" w:after="30"/>
              <w:jc w:val="right"/>
            </w:pPr>
            <w:r>
              <w:rPr>
                <w:color w:val="000000"/>
                <w:sz w:val="18"/>
              </w:rPr>
              <w:tab/>
              <w:t>418.7</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13C3F3"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F50FCC5" w14:textId="77777777" w:rsidR="00642ACB" w:rsidRDefault="000521BA">
            <w:pPr>
              <w:keepNext/>
              <w:tabs>
                <w:tab w:val="left" w:pos="564"/>
                <w:tab w:val="left" w:pos="1027"/>
              </w:tabs>
              <w:spacing w:before="55" w:after="30"/>
              <w:jc w:val="right"/>
            </w:pPr>
            <w:r>
              <w:rPr>
                <w:color w:val="000000"/>
                <w:sz w:val="18"/>
              </w:rPr>
              <w:tab/>
              <w:t>184.3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FDF3F3"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98477B6" w14:textId="77777777" w:rsidR="00642ACB" w:rsidRDefault="000521BA">
            <w:pPr>
              <w:keepNext/>
              <w:tabs>
                <w:tab w:val="left" w:pos="564"/>
                <w:tab w:val="left" w:pos="1027"/>
              </w:tabs>
              <w:spacing w:before="55" w:after="30"/>
              <w:jc w:val="right"/>
            </w:pPr>
            <w:r>
              <w:rPr>
                <w:color w:val="000000"/>
                <w:sz w:val="18"/>
              </w:rPr>
              <w:tab/>
              <w:t>465.8</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F15110"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9BFCBBF" w14:textId="77777777" w:rsidR="00642ACB" w:rsidRDefault="000521BA">
            <w:pPr>
              <w:keepNext/>
              <w:tabs>
                <w:tab w:val="left" w:pos="429"/>
                <w:tab w:val="left" w:pos="1027"/>
              </w:tabs>
              <w:spacing w:before="55" w:after="30"/>
              <w:jc w:val="right"/>
            </w:pPr>
            <w:r>
              <w:rPr>
                <w:color w:val="000000"/>
                <w:sz w:val="18"/>
              </w:rPr>
              <w:tab/>
              <w:t>1,205.3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0DF83ED3" w14:textId="77777777" w:rsidR="00642ACB" w:rsidRDefault="00642ACB">
            <w:pPr>
              <w:keepNext/>
              <w:spacing w:before="55" w:after="30"/>
              <w:jc w:val="righ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78ECF5E" w14:textId="77777777" w:rsidR="00642ACB" w:rsidRDefault="000521BA">
            <w:pPr>
              <w:keepNext/>
              <w:tabs>
                <w:tab w:val="left" w:pos="429"/>
                <w:tab w:val="left" w:pos="1027"/>
              </w:tabs>
              <w:spacing w:before="55" w:after="30"/>
              <w:jc w:val="right"/>
            </w:pPr>
            <w:r>
              <w:rPr>
                <w:color w:val="000000"/>
                <w:sz w:val="18"/>
              </w:rPr>
              <w:tab/>
              <w:t>1,326.7</w:t>
            </w:r>
            <w:r>
              <w:rPr>
                <w:color w:val="000000"/>
                <w:sz w:val="18"/>
              </w:rPr>
              <w:tab/>
            </w:r>
          </w:p>
        </w:tc>
      </w:tr>
      <w:tr w:rsidR="00642ACB" w14:paraId="09011CF8"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39FD3694" w14:textId="77777777" w:rsidR="00642ACB" w:rsidRDefault="000521BA">
            <w:pPr>
              <w:keepNext/>
              <w:spacing w:before="55" w:after="30"/>
            </w:pPr>
            <w:r>
              <w:rPr>
                <w:color w:val="000000"/>
                <w:sz w:val="18"/>
              </w:rPr>
              <w:t>Cash flows from investing activities: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2239485"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A059A77"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403B380"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D0A2165"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8B00F1D"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54082D5"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6E8012B"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D8195A8"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F570900" w14:textId="77777777" w:rsidR="00642ACB" w:rsidRDefault="00642ACB">
            <w:pPr>
              <w:keepNext/>
            </w:pPr>
          </w:p>
        </w:tc>
      </w:tr>
      <w:tr w:rsidR="00642ACB" w14:paraId="40BDF568" w14:textId="77777777">
        <w:trPr>
          <w:cantSplit/>
          <w:trHeight w:hRule="exact" w:val="46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0AC11304" w14:textId="77777777" w:rsidR="00642ACB" w:rsidRDefault="000521BA">
            <w:pPr>
              <w:keepNext/>
              <w:spacing w:before="75" w:after="30"/>
              <w:ind w:left="360"/>
            </w:pPr>
            <w:r>
              <w:rPr>
                <w:color w:val="000000"/>
                <w:sz w:val="18"/>
              </w:rPr>
              <w:t>Payments for acquisition of property, plant, and equipment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C03276B" w14:textId="77777777" w:rsidR="00642ACB" w:rsidRDefault="000521BA">
            <w:pPr>
              <w:keepNext/>
              <w:tabs>
                <w:tab w:val="left" w:pos="574"/>
              </w:tabs>
              <w:spacing w:before="75" w:after="30"/>
              <w:jc w:val="right"/>
            </w:pPr>
            <w:r>
              <w:rPr>
                <w:color w:val="000000"/>
                <w:sz w:val="18"/>
              </w:rPr>
              <w:tab/>
              <w:t>(46.3)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00BF8BC"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651F500" w14:textId="77777777" w:rsidR="00642ACB" w:rsidRDefault="000521BA">
            <w:pPr>
              <w:keepNext/>
              <w:tabs>
                <w:tab w:val="left" w:pos="574"/>
              </w:tabs>
              <w:spacing w:before="75" w:after="30"/>
              <w:jc w:val="right"/>
            </w:pPr>
            <w:r>
              <w:rPr>
                <w:color w:val="000000"/>
                <w:sz w:val="18"/>
              </w:rPr>
              <w:tab/>
              <w:t>(78.2)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30DD64"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AA9F761" w14:textId="77777777" w:rsidR="00642ACB" w:rsidRDefault="000521BA">
            <w:pPr>
              <w:keepNext/>
              <w:tabs>
                <w:tab w:val="left" w:pos="484"/>
              </w:tabs>
              <w:spacing w:before="75" w:after="30"/>
              <w:jc w:val="right"/>
            </w:pPr>
            <w:r>
              <w:rPr>
                <w:color w:val="000000"/>
                <w:sz w:val="18"/>
              </w:rPr>
              <w:tab/>
              <w:t>(161.7)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5842AF7"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A712C28" w14:textId="77777777" w:rsidR="00642ACB" w:rsidRDefault="000521BA">
            <w:pPr>
              <w:keepNext/>
              <w:tabs>
                <w:tab w:val="left" w:pos="484"/>
              </w:tabs>
              <w:spacing w:before="75" w:after="30"/>
              <w:jc w:val="right"/>
            </w:pPr>
            <w:r>
              <w:rPr>
                <w:color w:val="000000"/>
                <w:sz w:val="18"/>
              </w:rPr>
              <w:tab/>
              <w:t>(272.1)</w:t>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12B7E010"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31B7E03" w14:textId="77777777" w:rsidR="00642ACB" w:rsidRDefault="000521BA">
            <w:pPr>
              <w:keepNext/>
              <w:tabs>
                <w:tab w:val="left" w:pos="484"/>
              </w:tabs>
              <w:spacing w:before="75" w:after="30"/>
              <w:jc w:val="right"/>
            </w:pPr>
            <w:r>
              <w:rPr>
                <w:color w:val="000000"/>
                <w:sz w:val="18"/>
              </w:rPr>
              <w:tab/>
              <w:t>(536.7)</w:t>
            </w:r>
          </w:p>
        </w:tc>
      </w:tr>
      <w:tr w:rsidR="00642ACB" w14:paraId="2C4512F8"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527C7916" w14:textId="77777777" w:rsidR="00642ACB" w:rsidRDefault="000521BA">
            <w:pPr>
              <w:keepNext/>
              <w:spacing w:before="75" w:after="30"/>
              <w:ind w:left="360"/>
            </w:pPr>
            <w:r>
              <w:rPr>
                <w:color w:val="000000"/>
                <w:sz w:val="18"/>
              </w:rPr>
              <w:t>Proceeds from sale of property, plant and equipment</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C3E26D3" w14:textId="77777777" w:rsidR="00642ACB" w:rsidRDefault="000521BA">
            <w:pPr>
              <w:keepNext/>
              <w:tabs>
                <w:tab w:val="left" w:pos="744"/>
                <w:tab w:val="left" w:pos="1027"/>
              </w:tabs>
              <w:spacing w:before="75" w:after="30"/>
              <w:jc w:val="right"/>
            </w:pPr>
            <w:r>
              <w:rPr>
                <w:color w:val="000000"/>
                <w:sz w:val="18"/>
              </w:rPr>
              <w:tab/>
              <w:t>0.1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641A5C"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6540D9E" w14:textId="77777777" w:rsidR="00642ACB" w:rsidRDefault="000521BA">
            <w:pPr>
              <w:keepNext/>
              <w:tabs>
                <w:tab w:val="left" w:pos="744"/>
                <w:tab w:val="left" w:pos="1027"/>
              </w:tabs>
              <w:spacing w:before="75" w:after="30"/>
              <w:jc w:val="right"/>
            </w:pPr>
            <w:r>
              <w:rPr>
                <w:color w:val="000000"/>
                <w:sz w:val="18"/>
              </w:rPr>
              <w:tab/>
              <w:t>6.5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9B4A34"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D7A84A1" w14:textId="77777777" w:rsidR="00642ACB" w:rsidRDefault="000521BA">
            <w:pPr>
              <w:keepNext/>
              <w:tabs>
                <w:tab w:val="left" w:pos="744"/>
                <w:tab w:val="left" w:pos="1027"/>
              </w:tabs>
              <w:spacing w:before="75" w:after="30"/>
              <w:jc w:val="right"/>
            </w:pPr>
            <w:r>
              <w:rPr>
                <w:color w:val="000000"/>
                <w:sz w:val="18"/>
              </w:rPr>
              <w:tab/>
              <w:t>0.3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03F093A"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D51CFE8" w14:textId="77777777" w:rsidR="00642ACB" w:rsidRDefault="000521BA">
            <w:pPr>
              <w:keepNext/>
              <w:tabs>
                <w:tab w:val="left" w:pos="744"/>
                <w:tab w:val="left" w:pos="1027"/>
              </w:tabs>
              <w:spacing w:before="75" w:after="30"/>
              <w:jc w:val="right"/>
            </w:pPr>
            <w:r>
              <w:rPr>
                <w:color w:val="000000"/>
                <w:sz w:val="18"/>
              </w:rPr>
              <w:tab/>
              <w:t>6.8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76A1EF50"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D66CFF7" w14:textId="77777777" w:rsidR="00642ACB" w:rsidRDefault="000521BA">
            <w:pPr>
              <w:keepNext/>
              <w:tabs>
                <w:tab w:val="left" w:pos="744"/>
                <w:tab w:val="left" w:pos="1027"/>
              </w:tabs>
              <w:spacing w:before="75" w:after="30"/>
              <w:jc w:val="right"/>
            </w:pPr>
            <w:r>
              <w:rPr>
                <w:color w:val="000000"/>
                <w:sz w:val="18"/>
              </w:rPr>
              <w:tab/>
              <w:t>0.6</w:t>
            </w:r>
            <w:r>
              <w:rPr>
                <w:color w:val="000000"/>
                <w:sz w:val="18"/>
              </w:rPr>
              <w:tab/>
            </w:r>
          </w:p>
        </w:tc>
      </w:tr>
      <w:tr w:rsidR="00642ACB" w14:paraId="6939E1CA"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70F57E92" w14:textId="77777777" w:rsidR="00642ACB" w:rsidRDefault="000521BA">
            <w:pPr>
              <w:keepNext/>
              <w:spacing w:before="75" w:after="30"/>
              <w:ind w:left="360"/>
            </w:pPr>
            <w:r>
              <w:rPr>
                <w:color w:val="000000"/>
                <w:sz w:val="18"/>
              </w:rPr>
              <w:t>Purchase of short-term investments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5059603" w14:textId="77777777" w:rsidR="00642ACB" w:rsidRDefault="000521BA">
            <w:pPr>
              <w:keepNext/>
              <w:tabs>
                <w:tab w:val="left" w:pos="484"/>
              </w:tabs>
              <w:spacing w:before="75" w:after="30"/>
              <w:jc w:val="right"/>
            </w:pPr>
            <w:r>
              <w:rPr>
                <w:color w:val="000000"/>
                <w:sz w:val="18"/>
              </w:rPr>
              <w:tab/>
              <w:t>(250.0)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58A505"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DBF5F92" w14:textId="77777777" w:rsidR="00642ACB" w:rsidRDefault="000521BA">
            <w:pPr>
              <w:keepNext/>
              <w:tabs>
                <w:tab w:val="left" w:pos="484"/>
              </w:tabs>
              <w:spacing w:before="75" w:after="30"/>
              <w:jc w:val="right"/>
            </w:pPr>
            <w:r>
              <w:rPr>
                <w:color w:val="000000"/>
                <w:sz w:val="18"/>
              </w:rPr>
              <w:tab/>
              <w:t>(300.0)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C24B10"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5C69BB9" w14:textId="77777777" w:rsidR="00642ACB" w:rsidRDefault="000521BA">
            <w:pPr>
              <w:keepNext/>
              <w:tabs>
                <w:tab w:val="left" w:pos="484"/>
              </w:tabs>
              <w:spacing w:before="75" w:after="30"/>
              <w:jc w:val="right"/>
            </w:pPr>
            <w:r>
              <w:rPr>
                <w:color w:val="000000"/>
                <w:sz w:val="18"/>
              </w:rPr>
              <w:tab/>
              <w:t>(300.0)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F50EC29"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E80C6B9" w14:textId="77777777" w:rsidR="00642ACB" w:rsidRDefault="000521BA">
            <w:pPr>
              <w:keepNext/>
              <w:tabs>
                <w:tab w:val="left" w:pos="484"/>
              </w:tabs>
              <w:spacing w:before="75" w:after="30"/>
              <w:jc w:val="right"/>
            </w:pPr>
            <w:r>
              <w:rPr>
                <w:color w:val="000000"/>
                <w:sz w:val="18"/>
              </w:rPr>
              <w:tab/>
              <w:t>(800.0)</w:t>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6D547B46"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D0A24FD" w14:textId="77777777" w:rsidR="00642ACB" w:rsidRDefault="000521BA">
            <w:pPr>
              <w:keepNext/>
              <w:tabs>
                <w:tab w:val="left" w:pos="484"/>
              </w:tabs>
              <w:spacing w:before="75" w:after="30"/>
              <w:jc w:val="right"/>
            </w:pPr>
            <w:r>
              <w:rPr>
                <w:color w:val="000000"/>
                <w:sz w:val="18"/>
              </w:rPr>
              <w:tab/>
              <w:t>(750.0)</w:t>
            </w:r>
          </w:p>
        </w:tc>
      </w:tr>
      <w:tr w:rsidR="00642ACB" w14:paraId="1D8188B1"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6C97E117" w14:textId="77777777" w:rsidR="00642ACB" w:rsidRDefault="000521BA">
            <w:pPr>
              <w:keepNext/>
              <w:spacing w:before="75" w:after="30"/>
              <w:ind w:left="360"/>
            </w:pPr>
            <w:r>
              <w:rPr>
                <w:color w:val="000000"/>
                <w:sz w:val="18"/>
              </w:rPr>
              <w:t>Proceeds from the maturity of short-term investments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9A31FFA" w14:textId="77777777" w:rsidR="00642ACB" w:rsidRDefault="000521BA">
            <w:pPr>
              <w:keepNext/>
              <w:tabs>
                <w:tab w:val="left" w:pos="564"/>
                <w:tab w:val="left" w:pos="1027"/>
              </w:tabs>
              <w:spacing w:before="75" w:after="30"/>
              <w:jc w:val="right"/>
            </w:pPr>
            <w:r>
              <w:rPr>
                <w:color w:val="000000"/>
                <w:sz w:val="18"/>
              </w:rPr>
              <w:tab/>
              <w:t>150.0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20E6D99"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E8F4DC4" w14:textId="77777777" w:rsidR="00642ACB" w:rsidRDefault="000521BA">
            <w:pPr>
              <w:keepNext/>
              <w:tabs>
                <w:tab w:val="left" w:pos="564"/>
                <w:tab w:val="left" w:pos="1027"/>
              </w:tabs>
              <w:spacing w:before="75" w:after="30"/>
              <w:jc w:val="right"/>
            </w:pPr>
            <w:r>
              <w:rPr>
                <w:color w:val="000000"/>
                <w:sz w:val="18"/>
              </w:rPr>
              <w:tab/>
              <w:t>250.0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A7211B"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8ADFEE4" w14:textId="77777777" w:rsidR="00642ACB" w:rsidRDefault="000521BA">
            <w:pPr>
              <w:keepNext/>
              <w:tabs>
                <w:tab w:val="left" w:pos="564"/>
                <w:tab w:val="left" w:pos="1027"/>
              </w:tabs>
              <w:spacing w:before="75" w:after="30"/>
              <w:jc w:val="right"/>
            </w:pPr>
            <w:r>
              <w:rPr>
                <w:color w:val="000000"/>
                <w:sz w:val="18"/>
              </w:rPr>
              <w:tab/>
              <w:t>450.0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187B38"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43C0011" w14:textId="77777777" w:rsidR="00642ACB" w:rsidRDefault="000521BA">
            <w:pPr>
              <w:keepNext/>
              <w:tabs>
                <w:tab w:val="left" w:pos="564"/>
                <w:tab w:val="left" w:pos="1027"/>
              </w:tabs>
              <w:spacing w:before="75" w:after="30"/>
              <w:jc w:val="right"/>
            </w:pPr>
            <w:r>
              <w:rPr>
                <w:color w:val="000000"/>
                <w:sz w:val="18"/>
              </w:rPr>
              <w:tab/>
              <w:t>700.0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7CDB5527"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55EB63A" w14:textId="77777777" w:rsidR="00642ACB" w:rsidRDefault="000521BA">
            <w:pPr>
              <w:keepNext/>
              <w:tabs>
                <w:tab w:val="left" w:pos="564"/>
                <w:tab w:val="left" w:pos="1027"/>
              </w:tabs>
              <w:spacing w:before="75" w:after="30"/>
              <w:jc w:val="right"/>
            </w:pPr>
            <w:r>
              <w:rPr>
                <w:color w:val="000000"/>
                <w:sz w:val="18"/>
              </w:rPr>
              <w:tab/>
              <w:t>450.0</w:t>
            </w:r>
            <w:r>
              <w:rPr>
                <w:color w:val="000000"/>
                <w:sz w:val="18"/>
              </w:rPr>
              <w:tab/>
            </w:r>
          </w:p>
        </w:tc>
      </w:tr>
      <w:tr w:rsidR="00642ACB" w14:paraId="02514B7F"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0D65BBEE" w14:textId="77777777" w:rsidR="00642ACB" w:rsidRDefault="000521BA">
            <w:pPr>
              <w:keepNext/>
              <w:spacing w:before="75" w:after="30"/>
              <w:ind w:left="360"/>
            </w:pPr>
            <w:r>
              <w:rPr>
                <w:color w:val="000000"/>
                <w:sz w:val="18"/>
              </w:rPr>
              <w:t>Purchase of a business, net of cash acquired</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2E753D5" w14:textId="77777777" w:rsidR="00642ACB" w:rsidRDefault="000521BA">
            <w:pPr>
              <w:keepNext/>
              <w:tabs>
                <w:tab w:val="left" w:pos="789"/>
                <w:tab w:val="left" w:pos="1027"/>
              </w:tabs>
              <w:spacing w:before="75" w:after="30"/>
              <w:jc w:val="right"/>
            </w:pPr>
            <w:r>
              <w:rPr>
                <w:color w:val="000000"/>
                <w:sz w:val="18"/>
              </w:rPr>
              <w:tab/>
              <w:t>—</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87D8F6"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99B3341" w14:textId="77777777" w:rsidR="00642ACB" w:rsidRDefault="000521BA">
            <w:pPr>
              <w:keepNext/>
              <w:tabs>
                <w:tab w:val="left" w:pos="789"/>
                <w:tab w:val="left" w:pos="1027"/>
              </w:tabs>
              <w:spacing w:before="75" w:after="30"/>
              <w:jc w:val="right"/>
            </w:pPr>
            <w:r>
              <w:rPr>
                <w:color w:val="000000"/>
                <w:sz w:val="18"/>
              </w:rPr>
              <w:tab/>
              <w:t>—</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20A0EF1"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6EC1496" w14:textId="77777777" w:rsidR="00642ACB" w:rsidRDefault="000521BA">
            <w:pPr>
              <w:keepNext/>
              <w:tabs>
                <w:tab w:val="left" w:pos="574"/>
              </w:tabs>
              <w:spacing w:before="75" w:after="30"/>
              <w:jc w:val="right"/>
            </w:pPr>
            <w:r>
              <w:rPr>
                <w:color w:val="000000"/>
                <w:sz w:val="18"/>
              </w:rPr>
              <w:tab/>
              <w:t>(20.5)</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DE7A95"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71199E4" w14:textId="77777777" w:rsidR="00642ACB" w:rsidRDefault="000521BA">
            <w:pPr>
              <w:keepNext/>
              <w:tabs>
                <w:tab w:val="left" w:pos="484"/>
              </w:tabs>
              <w:spacing w:before="75" w:after="30"/>
              <w:jc w:val="right"/>
            </w:pPr>
            <w:r>
              <w:rPr>
                <w:color w:val="000000"/>
                <w:sz w:val="18"/>
              </w:rPr>
              <w:tab/>
              <w:t>(117.5)</w:t>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2949B218"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B421CA3" w14:textId="77777777" w:rsidR="00642ACB" w:rsidRDefault="000521BA">
            <w:pPr>
              <w:keepNext/>
              <w:tabs>
                <w:tab w:val="left" w:pos="574"/>
              </w:tabs>
              <w:spacing w:before="75" w:after="30"/>
              <w:jc w:val="right"/>
            </w:pPr>
            <w:r>
              <w:rPr>
                <w:color w:val="000000"/>
                <w:sz w:val="18"/>
              </w:rPr>
              <w:tab/>
              <w:t>(20.5)</w:t>
            </w:r>
          </w:p>
        </w:tc>
      </w:tr>
      <w:tr w:rsidR="00642ACB" w14:paraId="4E408183"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03C9F60C" w14:textId="77777777" w:rsidR="00642ACB" w:rsidRDefault="000521BA">
            <w:pPr>
              <w:keepNext/>
              <w:spacing w:before="75" w:after="30"/>
              <w:ind w:left="360"/>
            </w:pPr>
            <w:r>
              <w:rPr>
                <w:color w:val="000000"/>
                <w:sz w:val="18"/>
              </w:rPr>
              <w:t>Other</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5F0D298" w14:textId="77777777" w:rsidR="00642ACB" w:rsidRDefault="000521BA">
            <w:pPr>
              <w:keepNext/>
              <w:tabs>
                <w:tab w:val="left" w:pos="664"/>
              </w:tabs>
              <w:spacing w:before="75" w:after="30"/>
              <w:jc w:val="right"/>
            </w:pPr>
            <w:r>
              <w:rPr>
                <w:color w:val="000000"/>
                <w:sz w:val="18"/>
              </w:rPr>
              <w:tab/>
              <w:t>(5.0)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CC16CF"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A93C8A8" w14:textId="77777777" w:rsidR="00642ACB" w:rsidRDefault="000521BA">
            <w:pPr>
              <w:keepNext/>
              <w:tabs>
                <w:tab w:val="left" w:pos="789"/>
                <w:tab w:val="left" w:pos="1027"/>
              </w:tabs>
              <w:spacing w:before="75" w:after="30"/>
              <w:jc w:val="right"/>
            </w:pPr>
            <w:r>
              <w:rPr>
                <w:color w:val="000000"/>
                <w:sz w:val="18"/>
              </w:rPr>
              <w:tab/>
              <w:t>—</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285BD7B"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FC2F978" w14:textId="77777777" w:rsidR="00642ACB" w:rsidRDefault="000521BA">
            <w:pPr>
              <w:keepNext/>
              <w:tabs>
                <w:tab w:val="left" w:pos="789"/>
                <w:tab w:val="left" w:pos="1027"/>
              </w:tabs>
              <w:spacing w:before="75" w:after="30"/>
              <w:jc w:val="right"/>
            </w:pPr>
            <w:r>
              <w:rPr>
                <w:color w:val="000000"/>
                <w:sz w:val="18"/>
              </w:rPr>
              <w:tab/>
              <w:t>—</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E925B8" w14:textId="77777777" w:rsidR="00642ACB" w:rsidRDefault="00642ACB">
            <w:pPr>
              <w:keepNex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C58D55E" w14:textId="77777777" w:rsidR="00642ACB" w:rsidRDefault="000521BA">
            <w:pPr>
              <w:keepNext/>
              <w:tabs>
                <w:tab w:val="left" w:pos="664"/>
              </w:tabs>
              <w:spacing w:before="75" w:after="30"/>
              <w:jc w:val="right"/>
            </w:pPr>
            <w:r>
              <w:rPr>
                <w:color w:val="000000"/>
                <w:sz w:val="18"/>
              </w:rPr>
              <w:tab/>
              <w:t>(5.0)</w:t>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16FE429B" w14:textId="77777777" w:rsidR="00642ACB" w:rsidRDefault="00642ACB">
            <w:pPr>
              <w:keepNext/>
              <w:spacing w:before="75" w:after="30"/>
              <w:jc w:val="right"/>
            </w:pP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34DE46A" w14:textId="77777777" w:rsidR="00642ACB" w:rsidRDefault="000521BA">
            <w:pPr>
              <w:keepNext/>
              <w:tabs>
                <w:tab w:val="left" w:pos="664"/>
              </w:tabs>
              <w:spacing w:before="75" w:after="30"/>
              <w:jc w:val="right"/>
            </w:pPr>
            <w:r>
              <w:rPr>
                <w:color w:val="000000"/>
                <w:sz w:val="18"/>
              </w:rPr>
              <w:tab/>
              <w:t>(1.5)</w:t>
            </w:r>
          </w:p>
        </w:tc>
      </w:tr>
      <w:tr w:rsidR="00642ACB" w14:paraId="1AF17DF8"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1BB5519D" w14:textId="77777777" w:rsidR="00642ACB" w:rsidRDefault="000521BA">
            <w:pPr>
              <w:keepNext/>
              <w:spacing w:before="55" w:after="30"/>
              <w:ind w:left="735"/>
            </w:pPr>
            <w:r>
              <w:rPr>
                <w:color w:val="000000"/>
                <w:sz w:val="18"/>
              </w:rPr>
              <w:t>Net cash used in investing activities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608B168" w14:textId="77777777" w:rsidR="00642ACB" w:rsidRDefault="000521BA">
            <w:pPr>
              <w:keepNext/>
              <w:tabs>
                <w:tab w:val="left" w:pos="484"/>
              </w:tabs>
              <w:spacing w:before="55" w:after="30"/>
              <w:jc w:val="right"/>
            </w:pPr>
            <w:r>
              <w:rPr>
                <w:color w:val="000000"/>
                <w:sz w:val="18"/>
              </w:rPr>
              <w:tab/>
              <w:t>(151.2)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8A8D30"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C57634B" w14:textId="77777777" w:rsidR="00642ACB" w:rsidRDefault="000521BA">
            <w:pPr>
              <w:keepNext/>
              <w:tabs>
                <w:tab w:val="left" w:pos="484"/>
              </w:tabs>
              <w:spacing w:before="55" w:after="30"/>
              <w:jc w:val="right"/>
            </w:pPr>
            <w:r>
              <w:rPr>
                <w:color w:val="000000"/>
                <w:sz w:val="18"/>
              </w:rPr>
              <w:tab/>
              <w:t>(121.7)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F8933EC"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D99D25A" w14:textId="77777777" w:rsidR="00642ACB" w:rsidRDefault="000521BA">
            <w:pPr>
              <w:keepNext/>
              <w:tabs>
                <w:tab w:val="left" w:pos="574"/>
              </w:tabs>
              <w:spacing w:before="55" w:after="30"/>
              <w:jc w:val="right"/>
            </w:pPr>
            <w:r>
              <w:rPr>
                <w:color w:val="000000"/>
                <w:sz w:val="18"/>
              </w:rPr>
              <w:tab/>
              <w:t>(31.9)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27BD03"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C8AC85F" w14:textId="77777777" w:rsidR="00642ACB" w:rsidRDefault="000521BA">
            <w:pPr>
              <w:keepNext/>
              <w:tabs>
                <w:tab w:val="left" w:pos="484"/>
              </w:tabs>
              <w:spacing w:before="55" w:after="30"/>
              <w:jc w:val="right"/>
            </w:pPr>
            <w:r>
              <w:rPr>
                <w:color w:val="000000"/>
                <w:sz w:val="18"/>
              </w:rPr>
              <w:tab/>
              <w:t>(487.8)</w:t>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3335CBC4" w14:textId="77777777" w:rsidR="00642ACB" w:rsidRDefault="00642ACB">
            <w:pPr>
              <w:keepNext/>
              <w:spacing w:before="55" w:after="30"/>
              <w:jc w:val="righ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1D6DD38" w14:textId="77777777" w:rsidR="00642ACB" w:rsidRDefault="000521BA">
            <w:pPr>
              <w:keepNext/>
              <w:tabs>
                <w:tab w:val="left" w:pos="484"/>
              </w:tabs>
              <w:spacing w:before="55" w:after="30"/>
              <w:jc w:val="right"/>
            </w:pPr>
            <w:r>
              <w:rPr>
                <w:color w:val="000000"/>
                <w:sz w:val="18"/>
              </w:rPr>
              <w:tab/>
              <w:t>(858.1)</w:t>
            </w:r>
          </w:p>
        </w:tc>
      </w:tr>
      <w:tr w:rsidR="00642ACB" w14:paraId="46145E7A"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3D7A57A7" w14:textId="77777777" w:rsidR="00642ACB" w:rsidRDefault="000521BA">
            <w:pPr>
              <w:keepNext/>
              <w:spacing w:before="55" w:after="30"/>
            </w:pPr>
            <w:r>
              <w:rPr>
                <w:color w:val="000000"/>
                <w:sz w:val="18"/>
              </w:rPr>
              <w:t>Cash flows from financing activities: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981833A"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8940E95"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3001AB0"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0C7A06"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7B218D8"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66FC6B9"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9278026" w14:textId="77777777" w:rsidR="00642ACB" w:rsidRDefault="00642ACB">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B6BFC95"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8C5C49C" w14:textId="77777777" w:rsidR="00642ACB" w:rsidRDefault="00642ACB">
            <w:pPr>
              <w:keepNext/>
            </w:pPr>
          </w:p>
        </w:tc>
      </w:tr>
      <w:tr w:rsidR="00642ACB" w14:paraId="4598DB64" w14:textId="77777777">
        <w:trPr>
          <w:cantSplit/>
          <w:trHeight w:hRule="exact" w:val="46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167944F1" w14:textId="77777777" w:rsidR="00642ACB" w:rsidRDefault="000521BA">
            <w:pPr>
              <w:keepNext/>
              <w:spacing w:before="75" w:after="30"/>
              <w:ind w:left="360"/>
            </w:pPr>
            <w:r>
              <w:rPr>
                <w:color w:val="000000"/>
                <w:sz w:val="18"/>
              </w:rPr>
              <w:t>Proceeds for the issuance of common stock under the ESPP</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5568421" w14:textId="77777777" w:rsidR="00642ACB" w:rsidRDefault="000521BA">
            <w:pPr>
              <w:keepNext/>
              <w:tabs>
                <w:tab w:val="left" w:pos="744"/>
                <w:tab w:val="left" w:pos="1027"/>
              </w:tabs>
              <w:spacing w:before="75" w:after="30"/>
              <w:jc w:val="right"/>
            </w:pPr>
            <w:r>
              <w:rPr>
                <w:color w:val="000000"/>
                <w:sz w:val="18"/>
              </w:rPr>
              <w:tab/>
              <w:t>6.0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17B0C5"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EE533AE" w14:textId="77777777" w:rsidR="00642ACB" w:rsidRDefault="000521BA">
            <w:pPr>
              <w:keepNext/>
              <w:tabs>
                <w:tab w:val="left" w:pos="744"/>
                <w:tab w:val="left" w:pos="1027"/>
              </w:tabs>
              <w:spacing w:before="75" w:after="30"/>
              <w:jc w:val="right"/>
            </w:pPr>
            <w:r>
              <w:rPr>
                <w:color w:val="000000"/>
                <w:sz w:val="18"/>
              </w:rPr>
              <w:tab/>
              <w:t>5.3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FC8A4E"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852A1FD" w14:textId="77777777" w:rsidR="00642ACB" w:rsidRDefault="000521BA">
            <w:pPr>
              <w:keepNext/>
              <w:tabs>
                <w:tab w:val="left" w:pos="744"/>
                <w:tab w:val="left" w:pos="1027"/>
              </w:tabs>
              <w:spacing w:before="75" w:after="30"/>
              <w:jc w:val="right"/>
            </w:pPr>
            <w:r>
              <w:rPr>
                <w:color w:val="000000"/>
                <w:sz w:val="18"/>
              </w:rPr>
              <w:tab/>
              <w:t>6.5</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51D1D9B"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905B414" w14:textId="77777777" w:rsidR="00642ACB" w:rsidRDefault="000521BA">
            <w:pPr>
              <w:keepNext/>
              <w:tabs>
                <w:tab w:val="left" w:pos="654"/>
                <w:tab w:val="left" w:pos="1027"/>
              </w:tabs>
              <w:spacing w:before="75" w:after="30"/>
              <w:jc w:val="right"/>
            </w:pPr>
            <w:r>
              <w:rPr>
                <w:color w:val="000000"/>
                <w:sz w:val="18"/>
              </w:rPr>
              <w:tab/>
              <w:t>16.6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5ADA24E7"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DC69040" w14:textId="77777777" w:rsidR="00642ACB" w:rsidRDefault="000521BA">
            <w:pPr>
              <w:keepNext/>
              <w:tabs>
                <w:tab w:val="left" w:pos="654"/>
                <w:tab w:val="left" w:pos="1027"/>
              </w:tabs>
              <w:spacing w:before="75" w:after="30"/>
              <w:jc w:val="right"/>
            </w:pPr>
            <w:r>
              <w:rPr>
                <w:color w:val="000000"/>
                <w:sz w:val="18"/>
              </w:rPr>
              <w:tab/>
              <w:t>19.6</w:t>
            </w:r>
            <w:r>
              <w:rPr>
                <w:color w:val="000000"/>
                <w:sz w:val="18"/>
              </w:rPr>
              <w:tab/>
            </w:r>
          </w:p>
        </w:tc>
      </w:tr>
      <w:tr w:rsidR="00642ACB" w14:paraId="38A93E61"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142553C9" w14:textId="77777777" w:rsidR="00642ACB" w:rsidRDefault="000521BA">
            <w:pPr>
              <w:keepNext/>
              <w:spacing w:before="75" w:after="30"/>
              <w:ind w:left="360"/>
            </w:pPr>
            <w:r>
              <w:rPr>
                <w:color w:val="000000"/>
                <w:sz w:val="18"/>
              </w:rPr>
              <w:t>Payment of tax withholding for RSUs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70C124B" w14:textId="77777777" w:rsidR="00642ACB" w:rsidRDefault="000521BA">
            <w:pPr>
              <w:keepNext/>
              <w:tabs>
                <w:tab w:val="left" w:pos="664"/>
              </w:tabs>
              <w:spacing w:before="75" w:after="30"/>
              <w:jc w:val="right"/>
            </w:pPr>
            <w:r>
              <w:rPr>
                <w:color w:val="000000"/>
                <w:sz w:val="18"/>
              </w:rPr>
              <w:tab/>
              <w:t>(2.4)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526C401"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B3A1E79" w14:textId="77777777" w:rsidR="00642ACB" w:rsidRDefault="000521BA">
            <w:pPr>
              <w:keepNext/>
              <w:tabs>
                <w:tab w:val="left" w:pos="664"/>
              </w:tabs>
              <w:spacing w:before="75" w:after="30"/>
              <w:jc w:val="right"/>
            </w:pPr>
            <w:r>
              <w:rPr>
                <w:color w:val="000000"/>
                <w:sz w:val="18"/>
              </w:rPr>
              <w:tab/>
              <w:t>(2.7)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AFE611"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A19F968" w14:textId="77777777" w:rsidR="00642ACB" w:rsidRDefault="000521BA">
            <w:pPr>
              <w:keepNext/>
              <w:tabs>
                <w:tab w:val="left" w:pos="664"/>
              </w:tabs>
              <w:spacing w:before="75" w:after="30"/>
              <w:jc w:val="right"/>
            </w:pPr>
            <w:r>
              <w:rPr>
                <w:color w:val="000000"/>
                <w:sz w:val="18"/>
              </w:rPr>
              <w:tab/>
              <w:t>(3.1)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18205D0"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425E04C" w14:textId="77777777" w:rsidR="00642ACB" w:rsidRDefault="000521BA">
            <w:pPr>
              <w:keepNext/>
              <w:tabs>
                <w:tab w:val="left" w:pos="574"/>
              </w:tabs>
              <w:spacing w:before="75" w:after="30"/>
              <w:jc w:val="right"/>
            </w:pPr>
            <w:r>
              <w:rPr>
                <w:color w:val="000000"/>
                <w:sz w:val="18"/>
              </w:rPr>
              <w:tab/>
              <w:t>(27.5)</w:t>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3C1A6E05"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CFB8850" w14:textId="77777777" w:rsidR="00642ACB" w:rsidRDefault="000521BA">
            <w:pPr>
              <w:keepNext/>
              <w:tabs>
                <w:tab w:val="left" w:pos="574"/>
              </w:tabs>
              <w:spacing w:before="75" w:after="30"/>
              <w:jc w:val="right"/>
            </w:pPr>
            <w:r>
              <w:rPr>
                <w:color w:val="000000"/>
                <w:sz w:val="18"/>
              </w:rPr>
              <w:tab/>
              <w:t>(48.3)</w:t>
            </w:r>
          </w:p>
        </w:tc>
      </w:tr>
      <w:tr w:rsidR="00642ACB" w14:paraId="683CA684"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4FCAD67F" w14:textId="77777777" w:rsidR="00642ACB" w:rsidRDefault="000521BA">
            <w:pPr>
              <w:keepNext/>
              <w:spacing w:before="75" w:after="30"/>
              <w:ind w:left="360"/>
            </w:pPr>
            <w:r>
              <w:rPr>
                <w:color w:val="000000"/>
                <w:sz w:val="18"/>
              </w:rPr>
              <w:t>Repurchase of common stock</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3939603" w14:textId="77777777" w:rsidR="00642ACB" w:rsidRDefault="000521BA">
            <w:pPr>
              <w:keepNext/>
              <w:tabs>
                <w:tab w:val="left" w:pos="484"/>
              </w:tabs>
              <w:spacing w:before="75" w:after="30"/>
              <w:jc w:val="right"/>
            </w:pPr>
            <w:r>
              <w:rPr>
                <w:color w:val="000000"/>
                <w:sz w:val="18"/>
              </w:rPr>
              <w:tab/>
              <w:t>(325.0)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FEEBCB1"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4C9B6B4" w14:textId="77777777" w:rsidR="00642ACB" w:rsidRDefault="000521BA">
            <w:pPr>
              <w:keepNext/>
              <w:tabs>
                <w:tab w:val="left" w:pos="484"/>
              </w:tabs>
              <w:spacing w:before="75" w:after="30"/>
              <w:jc w:val="right"/>
            </w:pPr>
            <w:r>
              <w:rPr>
                <w:color w:val="000000"/>
                <w:sz w:val="18"/>
              </w:rPr>
              <w:tab/>
              <w:t>(302.3)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730085"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BE79BBA" w14:textId="77777777" w:rsidR="00642ACB" w:rsidRDefault="000521BA">
            <w:pPr>
              <w:keepNext/>
              <w:tabs>
                <w:tab w:val="left" w:pos="484"/>
              </w:tabs>
              <w:spacing w:before="75" w:after="30"/>
              <w:jc w:val="right"/>
            </w:pPr>
            <w:r>
              <w:rPr>
                <w:color w:val="000000"/>
                <w:sz w:val="18"/>
              </w:rPr>
              <w:tab/>
              <w:t>(200.0)</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F4DE4E5"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A52F31F" w14:textId="77777777" w:rsidR="00642ACB" w:rsidRDefault="000521BA">
            <w:pPr>
              <w:keepNext/>
              <w:tabs>
                <w:tab w:val="left" w:pos="484"/>
              </w:tabs>
              <w:spacing w:before="75" w:after="30"/>
              <w:jc w:val="right"/>
            </w:pPr>
            <w:r>
              <w:rPr>
                <w:color w:val="000000"/>
                <w:sz w:val="18"/>
              </w:rPr>
              <w:tab/>
              <w:t>(927.4)</w:t>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2B459C24" w14:textId="77777777" w:rsidR="00642ACB" w:rsidRDefault="00642ACB">
            <w:pPr>
              <w:keepNext/>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883ED8B" w14:textId="77777777" w:rsidR="00642ACB" w:rsidRDefault="000521BA">
            <w:pPr>
              <w:keepNext/>
              <w:tabs>
                <w:tab w:val="left" w:pos="484"/>
              </w:tabs>
              <w:spacing w:before="75" w:after="30"/>
              <w:jc w:val="right"/>
            </w:pPr>
            <w:r>
              <w:rPr>
                <w:color w:val="000000"/>
                <w:sz w:val="18"/>
              </w:rPr>
              <w:tab/>
              <w:t>(450.0)</w:t>
            </w:r>
          </w:p>
        </w:tc>
      </w:tr>
      <w:tr w:rsidR="00642ACB" w14:paraId="22124384"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79CCF88E" w14:textId="77777777" w:rsidR="00642ACB" w:rsidRDefault="000521BA">
            <w:pPr>
              <w:keepNext/>
              <w:spacing w:before="75" w:after="30"/>
              <w:ind w:left="360"/>
            </w:pPr>
            <w:r>
              <w:rPr>
                <w:color w:val="000000"/>
                <w:sz w:val="18"/>
              </w:rPr>
              <w:t>Payment of finance lease obligations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7686149" w14:textId="77777777" w:rsidR="00642ACB" w:rsidRDefault="000521BA">
            <w:pPr>
              <w:keepNext/>
              <w:tabs>
                <w:tab w:val="left" w:pos="664"/>
              </w:tabs>
              <w:spacing w:before="75" w:after="30"/>
              <w:jc w:val="right"/>
            </w:pPr>
            <w:r>
              <w:rPr>
                <w:color w:val="000000"/>
                <w:sz w:val="18"/>
              </w:rPr>
              <w:tab/>
              <w:t>(0.4)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69178C"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CB90A28" w14:textId="77777777" w:rsidR="00642ACB" w:rsidRDefault="000521BA">
            <w:pPr>
              <w:keepNext/>
              <w:tabs>
                <w:tab w:val="left" w:pos="664"/>
              </w:tabs>
              <w:spacing w:before="75" w:after="30"/>
              <w:jc w:val="right"/>
            </w:pPr>
            <w:r>
              <w:rPr>
                <w:color w:val="000000"/>
                <w:sz w:val="18"/>
              </w:rPr>
              <w:tab/>
              <w:t>(0.4)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C7987D"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131EC45" w14:textId="77777777" w:rsidR="00642ACB" w:rsidRDefault="000521BA">
            <w:pPr>
              <w:keepNext/>
              <w:tabs>
                <w:tab w:val="left" w:pos="664"/>
              </w:tabs>
              <w:spacing w:before="75" w:after="30"/>
              <w:jc w:val="right"/>
            </w:pPr>
            <w:r>
              <w:rPr>
                <w:color w:val="000000"/>
                <w:sz w:val="18"/>
              </w:rPr>
              <w:tab/>
              <w:t>(0.4)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41EC62"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31632DD" w14:textId="77777777" w:rsidR="00642ACB" w:rsidRDefault="000521BA">
            <w:pPr>
              <w:keepNext/>
              <w:tabs>
                <w:tab w:val="left" w:pos="664"/>
              </w:tabs>
              <w:spacing w:before="75" w:after="30"/>
              <w:jc w:val="right"/>
            </w:pPr>
            <w:r>
              <w:rPr>
                <w:color w:val="000000"/>
                <w:sz w:val="18"/>
              </w:rPr>
              <w:tab/>
              <w:t>(1.2)</w:t>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05A9F1CD"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3ADEAB6" w14:textId="77777777" w:rsidR="00642ACB" w:rsidRDefault="000521BA">
            <w:pPr>
              <w:keepNext/>
              <w:tabs>
                <w:tab w:val="left" w:pos="664"/>
              </w:tabs>
              <w:spacing w:before="75" w:after="30"/>
              <w:jc w:val="right"/>
            </w:pPr>
            <w:r>
              <w:rPr>
                <w:color w:val="000000"/>
                <w:sz w:val="18"/>
              </w:rPr>
              <w:tab/>
              <w:t>(1.8)</w:t>
            </w:r>
          </w:p>
        </w:tc>
      </w:tr>
      <w:tr w:rsidR="00642ACB" w14:paraId="515DB5A9"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31B4EFBA" w14:textId="77777777" w:rsidR="00642ACB" w:rsidRDefault="000521BA">
            <w:pPr>
              <w:keepNext/>
              <w:spacing w:before="75" w:after="30"/>
              <w:ind w:left="360"/>
            </w:pPr>
            <w:r>
              <w:rPr>
                <w:color w:val="000000"/>
                <w:sz w:val="18"/>
              </w:rPr>
              <w:t>Other</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55D8512" w14:textId="77777777" w:rsidR="00642ACB" w:rsidRDefault="000521BA">
            <w:pPr>
              <w:keepNext/>
              <w:tabs>
                <w:tab w:val="left" w:pos="664"/>
              </w:tabs>
              <w:spacing w:before="75" w:after="30"/>
              <w:jc w:val="right"/>
            </w:pPr>
            <w:r>
              <w:rPr>
                <w:color w:val="000000"/>
                <w:sz w:val="18"/>
              </w:rPr>
              <w:tab/>
              <w:t>(0.4)</w:t>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6FC6B67D" w14:textId="77777777" w:rsidR="00642ACB" w:rsidRDefault="00642ACB">
            <w:pPr>
              <w:keepNext/>
              <w:spacing w:before="75" w:after="30"/>
              <w:jc w:val="righ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553C708" w14:textId="77777777" w:rsidR="00642ACB" w:rsidRDefault="000521BA">
            <w:pPr>
              <w:keepNext/>
              <w:tabs>
                <w:tab w:val="left" w:pos="789"/>
                <w:tab w:val="left" w:pos="1027"/>
              </w:tabs>
              <w:spacing w:before="75" w:after="30"/>
              <w:jc w:val="right"/>
            </w:pPr>
            <w:r>
              <w:rPr>
                <w:color w:val="000000"/>
                <w:sz w:val="18"/>
              </w:rPr>
              <w:tab/>
              <w:t>—</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6A074DDA" w14:textId="77777777" w:rsidR="00642ACB" w:rsidRDefault="00642ACB">
            <w:pPr>
              <w:keepNext/>
              <w:spacing w:before="75" w:after="30"/>
              <w:jc w:val="righ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5429D21" w14:textId="77777777" w:rsidR="00642ACB" w:rsidRDefault="000521BA">
            <w:pPr>
              <w:keepNext/>
              <w:tabs>
                <w:tab w:val="left" w:pos="789"/>
                <w:tab w:val="left" w:pos="1027"/>
              </w:tabs>
              <w:spacing w:before="75" w:after="30"/>
              <w:jc w:val="right"/>
            </w:pPr>
            <w:r>
              <w:rPr>
                <w:color w:val="000000"/>
                <w:sz w:val="18"/>
              </w:rPr>
              <w:tab/>
              <w:t>—</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792DB45"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7F2CF91" w14:textId="77777777" w:rsidR="00642ACB" w:rsidRDefault="000521BA">
            <w:pPr>
              <w:keepNext/>
              <w:tabs>
                <w:tab w:val="left" w:pos="664"/>
              </w:tabs>
              <w:spacing w:before="75" w:after="30"/>
              <w:jc w:val="right"/>
            </w:pPr>
            <w:r>
              <w:rPr>
                <w:color w:val="000000"/>
                <w:sz w:val="18"/>
              </w:rPr>
              <w:tab/>
              <w:t>(0.4)</w:t>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7911BDEC" w14:textId="77777777" w:rsidR="00642ACB" w:rsidRDefault="00642ACB">
            <w:pPr>
              <w:keepNext/>
              <w:spacing w:before="75" w:after="30"/>
              <w:jc w:val="righ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8AFF52E" w14:textId="77777777" w:rsidR="00642ACB" w:rsidRDefault="000521BA">
            <w:pPr>
              <w:keepNext/>
              <w:tabs>
                <w:tab w:val="left" w:pos="789"/>
                <w:tab w:val="left" w:pos="1027"/>
              </w:tabs>
              <w:spacing w:before="75" w:after="30"/>
              <w:jc w:val="right"/>
            </w:pPr>
            <w:r>
              <w:rPr>
                <w:color w:val="000000"/>
                <w:sz w:val="18"/>
              </w:rPr>
              <w:tab/>
              <w:t>—</w:t>
            </w:r>
            <w:r>
              <w:rPr>
                <w:color w:val="000000"/>
                <w:sz w:val="18"/>
              </w:rPr>
              <w:tab/>
            </w:r>
          </w:p>
        </w:tc>
      </w:tr>
      <w:tr w:rsidR="00642ACB" w14:paraId="5225FC01"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130EE6F8" w14:textId="77777777" w:rsidR="00642ACB" w:rsidRDefault="000521BA">
            <w:pPr>
              <w:keepNext/>
              <w:spacing w:before="55" w:after="30"/>
              <w:ind w:left="735"/>
            </w:pPr>
            <w:r>
              <w:rPr>
                <w:color w:val="000000"/>
                <w:sz w:val="18"/>
              </w:rPr>
              <w:t>Net cash used in financing activities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DBF7204" w14:textId="77777777" w:rsidR="00642ACB" w:rsidRDefault="000521BA">
            <w:pPr>
              <w:keepNext/>
              <w:tabs>
                <w:tab w:val="left" w:pos="484"/>
              </w:tabs>
              <w:spacing w:before="55" w:after="30"/>
              <w:jc w:val="right"/>
            </w:pPr>
            <w:r>
              <w:rPr>
                <w:color w:val="000000"/>
                <w:sz w:val="18"/>
              </w:rPr>
              <w:tab/>
              <w:t>(322.2)</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85C696"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B205F1A" w14:textId="77777777" w:rsidR="00642ACB" w:rsidRDefault="000521BA">
            <w:pPr>
              <w:keepNext/>
              <w:tabs>
                <w:tab w:val="left" w:pos="484"/>
              </w:tabs>
              <w:spacing w:before="55" w:after="30"/>
              <w:jc w:val="right"/>
            </w:pPr>
            <w:r>
              <w:rPr>
                <w:color w:val="000000"/>
                <w:sz w:val="18"/>
              </w:rPr>
              <w:tab/>
              <w:t>(300.1)</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ED56F7"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32E1880" w14:textId="77777777" w:rsidR="00642ACB" w:rsidRDefault="000521BA">
            <w:pPr>
              <w:keepNext/>
              <w:tabs>
                <w:tab w:val="left" w:pos="484"/>
              </w:tabs>
              <w:spacing w:before="55" w:after="30"/>
              <w:jc w:val="right"/>
            </w:pPr>
            <w:r>
              <w:rPr>
                <w:color w:val="000000"/>
                <w:sz w:val="18"/>
              </w:rPr>
              <w:tab/>
              <w:t>(197.0)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6EA704"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20A06FD" w14:textId="77777777" w:rsidR="00642ACB" w:rsidRDefault="000521BA">
            <w:pPr>
              <w:keepNext/>
              <w:tabs>
                <w:tab w:val="left" w:pos="484"/>
              </w:tabs>
              <w:spacing w:before="55" w:after="30"/>
              <w:jc w:val="right"/>
            </w:pPr>
            <w:r>
              <w:rPr>
                <w:color w:val="000000"/>
                <w:sz w:val="18"/>
              </w:rPr>
              <w:tab/>
            </w:r>
            <w:r>
              <w:rPr>
                <w:color w:val="000000"/>
                <w:sz w:val="18"/>
              </w:rPr>
              <w:t>(939.9)</w:t>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65BAFD23" w14:textId="77777777" w:rsidR="00642ACB" w:rsidRDefault="00642ACB">
            <w:pPr>
              <w:keepNext/>
              <w:spacing w:before="55" w:after="30"/>
              <w:jc w:val="right"/>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18E10C3" w14:textId="77777777" w:rsidR="00642ACB" w:rsidRDefault="000521BA">
            <w:pPr>
              <w:keepNext/>
              <w:tabs>
                <w:tab w:val="left" w:pos="484"/>
              </w:tabs>
              <w:spacing w:before="55" w:after="30"/>
              <w:jc w:val="right"/>
            </w:pPr>
            <w:r>
              <w:rPr>
                <w:color w:val="000000"/>
                <w:sz w:val="18"/>
              </w:rPr>
              <w:tab/>
              <w:t>(480.5)</w:t>
            </w:r>
          </w:p>
        </w:tc>
      </w:tr>
      <w:tr w:rsidR="00642ACB" w14:paraId="7441D794" w14:textId="77777777">
        <w:trPr>
          <w:cantSplit/>
          <w:trHeight w:hRule="exact" w:val="46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1641932C" w14:textId="77777777" w:rsidR="00642ACB" w:rsidRDefault="000521BA">
            <w:pPr>
              <w:keepNext/>
              <w:spacing w:before="55" w:after="30"/>
            </w:pPr>
            <w:r>
              <w:rPr>
                <w:color w:val="000000"/>
                <w:sz w:val="18"/>
              </w:rPr>
              <w:t>Effect of exchange rate changes on cash, cash equivalents and restricted cash</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CB7CC88" w14:textId="77777777" w:rsidR="00642ACB" w:rsidRDefault="000521BA">
            <w:pPr>
              <w:keepNext/>
              <w:tabs>
                <w:tab w:val="left" w:pos="664"/>
              </w:tabs>
              <w:spacing w:before="55" w:after="30"/>
              <w:jc w:val="right"/>
            </w:pPr>
            <w:r>
              <w:rPr>
                <w:color w:val="000000"/>
                <w:sz w:val="18"/>
              </w:rPr>
              <w:tab/>
              <w:t>(0.9)</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22E7D88"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C92BBA0" w14:textId="77777777" w:rsidR="00642ACB" w:rsidRDefault="000521BA">
            <w:pPr>
              <w:keepNext/>
              <w:tabs>
                <w:tab w:val="left" w:pos="744"/>
                <w:tab w:val="left" w:pos="1027"/>
              </w:tabs>
              <w:spacing w:before="55" w:after="30"/>
              <w:jc w:val="right"/>
            </w:pPr>
            <w:r>
              <w:rPr>
                <w:color w:val="000000"/>
                <w:sz w:val="18"/>
              </w:rPr>
              <w:tab/>
              <w:t>1.9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434AE36"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40C133A" w14:textId="77777777" w:rsidR="00642ACB" w:rsidRDefault="000521BA">
            <w:pPr>
              <w:keepNext/>
              <w:tabs>
                <w:tab w:val="left" w:pos="744"/>
                <w:tab w:val="left" w:pos="1027"/>
              </w:tabs>
              <w:spacing w:before="55" w:after="30"/>
              <w:jc w:val="right"/>
            </w:pPr>
            <w:r>
              <w:rPr>
                <w:color w:val="000000"/>
                <w:sz w:val="18"/>
              </w:rPr>
              <w:tab/>
              <w:t>2.4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E4A6819"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7883A43" w14:textId="77777777" w:rsidR="00642ACB" w:rsidRDefault="000521BA">
            <w:pPr>
              <w:keepNext/>
              <w:tabs>
                <w:tab w:val="left" w:pos="744"/>
                <w:tab w:val="left" w:pos="1027"/>
              </w:tabs>
              <w:spacing w:before="55" w:after="30"/>
              <w:jc w:val="right"/>
            </w:pPr>
            <w:r>
              <w:rPr>
                <w:color w:val="000000"/>
                <w:sz w:val="18"/>
              </w:rPr>
              <w:tab/>
              <w:t>3.0</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302FD224" w14:textId="77777777" w:rsidR="00642ACB" w:rsidRDefault="00642ACB">
            <w:pPr>
              <w:keepNext/>
              <w:spacing w:before="55" w:after="30"/>
              <w:jc w:val="righ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59D7297" w14:textId="77777777" w:rsidR="00642ACB" w:rsidRDefault="000521BA">
            <w:pPr>
              <w:keepNext/>
              <w:tabs>
                <w:tab w:val="left" w:pos="664"/>
              </w:tabs>
              <w:spacing w:before="55" w:after="30"/>
              <w:jc w:val="right"/>
            </w:pPr>
            <w:r>
              <w:rPr>
                <w:color w:val="000000"/>
                <w:sz w:val="18"/>
              </w:rPr>
              <w:tab/>
              <w:t>(0.7)</w:t>
            </w:r>
          </w:p>
        </w:tc>
      </w:tr>
      <w:tr w:rsidR="00642ACB" w14:paraId="40F7C6E1" w14:textId="77777777">
        <w:trPr>
          <w:cantSplit/>
          <w:trHeight w:hRule="exact" w:val="46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1CF848F8" w14:textId="77777777" w:rsidR="00642ACB" w:rsidRDefault="000521BA">
            <w:pPr>
              <w:keepNext/>
              <w:spacing w:before="55" w:after="30"/>
            </w:pPr>
            <w:r>
              <w:rPr>
                <w:color w:val="000000"/>
                <w:sz w:val="18"/>
              </w:rPr>
              <w:t>Net increase (decrease) in cash, cash equivalents and restricted cash</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C1423D6" w14:textId="77777777" w:rsidR="00642ACB" w:rsidRDefault="000521BA">
            <w:pPr>
              <w:keepNext/>
              <w:tabs>
                <w:tab w:val="left" w:pos="574"/>
              </w:tabs>
              <w:spacing w:before="55" w:after="30"/>
              <w:jc w:val="right"/>
            </w:pPr>
            <w:r>
              <w:rPr>
                <w:color w:val="000000"/>
                <w:sz w:val="18"/>
              </w:rPr>
              <w:tab/>
              <w:t>(55.6)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AFCF77"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2B6D27D" w14:textId="77777777" w:rsidR="00642ACB" w:rsidRDefault="000521BA">
            <w:pPr>
              <w:keepNext/>
              <w:tabs>
                <w:tab w:val="left" w:pos="484"/>
              </w:tabs>
              <w:spacing w:before="55" w:after="30"/>
              <w:jc w:val="right"/>
            </w:pPr>
            <w:r>
              <w:rPr>
                <w:color w:val="000000"/>
                <w:sz w:val="18"/>
              </w:rPr>
              <w:tab/>
              <w:t>(235.6)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B5B91D"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88B4DBF" w14:textId="77777777" w:rsidR="00642ACB" w:rsidRDefault="000521BA">
            <w:pPr>
              <w:keepNext/>
              <w:tabs>
                <w:tab w:val="left" w:pos="564"/>
                <w:tab w:val="left" w:pos="1027"/>
              </w:tabs>
              <w:spacing w:before="55" w:after="30"/>
              <w:jc w:val="right"/>
            </w:pPr>
            <w:r>
              <w:rPr>
                <w:color w:val="000000"/>
                <w:sz w:val="18"/>
              </w:rPr>
              <w:tab/>
              <w:t>239.3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3328BC8"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52920A5" w14:textId="77777777" w:rsidR="00642ACB" w:rsidRDefault="000521BA">
            <w:pPr>
              <w:keepNext/>
              <w:tabs>
                <w:tab w:val="left" w:pos="484"/>
              </w:tabs>
              <w:spacing w:before="55" w:after="30"/>
              <w:jc w:val="right"/>
            </w:pPr>
            <w:r>
              <w:rPr>
                <w:color w:val="000000"/>
                <w:sz w:val="18"/>
              </w:rPr>
              <w:tab/>
              <w:t>(219.4)</w:t>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65D61B21" w14:textId="77777777" w:rsidR="00642ACB" w:rsidRDefault="00642ACB">
            <w:pPr>
              <w:keepNext/>
              <w:spacing w:before="55" w:after="30"/>
              <w:jc w:val="righ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1DB9BE0" w14:textId="77777777" w:rsidR="00642ACB" w:rsidRDefault="000521BA">
            <w:pPr>
              <w:keepNext/>
              <w:tabs>
                <w:tab w:val="left" w:pos="574"/>
              </w:tabs>
              <w:spacing w:before="55" w:after="30"/>
              <w:jc w:val="right"/>
            </w:pPr>
            <w:r>
              <w:rPr>
                <w:color w:val="000000"/>
                <w:sz w:val="18"/>
              </w:rPr>
              <w:tab/>
              <w:t>(12.6)</w:t>
            </w:r>
          </w:p>
        </w:tc>
      </w:tr>
      <w:tr w:rsidR="00642ACB" w14:paraId="2DB41C84"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7C956BCB" w14:textId="77777777" w:rsidR="00642ACB" w:rsidRDefault="000521BA">
            <w:pPr>
              <w:keepNext/>
              <w:spacing w:before="75" w:after="30"/>
            </w:pPr>
            <w:r>
              <w:rPr>
                <w:color w:val="000000"/>
                <w:sz w:val="18"/>
              </w:rPr>
              <w:t>Beginning cash, cash equivalents and restricted cash</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B554495" w14:textId="77777777" w:rsidR="00642ACB" w:rsidRDefault="000521BA">
            <w:pPr>
              <w:keepNext/>
              <w:tabs>
                <w:tab w:val="left" w:pos="429"/>
                <w:tab w:val="left" w:pos="1027"/>
              </w:tabs>
              <w:spacing w:before="75" w:after="30"/>
              <w:jc w:val="right"/>
            </w:pPr>
            <w:r>
              <w:rPr>
                <w:color w:val="000000"/>
                <w:sz w:val="18"/>
              </w:rPr>
              <w:tab/>
              <w:t>2,529.6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34C917"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11363B4" w14:textId="77777777" w:rsidR="00642ACB" w:rsidRDefault="000521BA">
            <w:pPr>
              <w:keepNext/>
              <w:tabs>
                <w:tab w:val="left" w:pos="429"/>
                <w:tab w:val="left" w:pos="1027"/>
              </w:tabs>
              <w:spacing w:before="75" w:after="30"/>
              <w:jc w:val="right"/>
            </w:pPr>
            <w:r>
              <w:rPr>
                <w:color w:val="000000"/>
                <w:sz w:val="18"/>
              </w:rPr>
              <w:tab/>
              <w:t>2,765.2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FE4BCE5"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52F6221" w14:textId="77777777" w:rsidR="00642ACB" w:rsidRDefault="000521BA">
            <w:pPr>
              <w:keepNext/>
              <w:tabs>
                <w:tab w:val="left" w:pos="429"/>
                <w:tab w:val="left" w:pos="1027"/>
              </w:tabs>
              <w:spacing w:before="75" w:after="30"/>
              <w:jc w:val="right"/>
            </w:pPr>
            <w:r>
              <w:rPr>
                <w:color w:val="000000"/>
                <w:sz w:val="18"/>
              </w:rPr>
              <w:tab/>
              <w:t>2,233.1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5D443A9"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B3482A9" w14:textId="77777777" w:rsidR="00642ACB" w:rsidRDefault="000521BA">
            <w:pPr>
              <w:keepNext/>
              <w:tabs>
                <w:tab w:val="left" w:pos="429"/>
                <w:tab w:val="left" w:pos="1027"/>
              </w:tabs>
              <w:spacing w:before="75" w:after="30"/>
              <w:jc w:val="right"/>
            </w:pPr>
            <w:r>
              <w:rPr>
                <w:color w:val="000000"/>
                <w:sz w:val="18"/>
              </w:rPr>
              <w:tab/>
              <w:t>2,693.4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15" w:type="dxa"/>
            </w:tcMar>
            <w:vAlign w:val="bottom"/>
          </w:tcPr>
          <w:p w14:paraId="08856630" w14:textId="77777777" w:rsidR="00642ACB" w:rsidRDefault="00642ACB">
            <w:pPr>
              <w:keepNext/>
              <w:spacing w:before="75" w:after="30"/>
              <w:jc w:val="righ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0ADFC49" w14:textId="77777777" w:rsidR="00642ACB" w:rsidRDefault="000521BA">
            <w:pPr>
              <w:keepNext/>
              <w:tabs>
                <w:tab w:val="left" w:pos="429"/>
                <w:tab w:val="left" w:pos="1027"/>
              </w:tabs>
              <w:spacing w:before="75" w:after="30"/>
              <w:jc w:val="right"/>
            </w:pPr>
            <w:r>
              <w:rPr>
                <w:color w:val="000000"/>
                <w:sz w:val="18"/>
              </w:rPr>
              <w:tab/>
              <w:t>2,485.0</w:t>
            </w:r>
            <w:r>
              <w:rPr>
                <w:color w:val="000000"/>
                <w:sz w:val="18"/>
              </w:rPr>
              <w:tab/>
            </w:r>
          </w:p>
        </w:tc>
      </w:tr>
      <w:tr w:rsidR="00642ACB" w14:paraId="44329D64"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71B6BCEF" w14:textId="77777777" w:rsidR="00642ACB" w:rsidRDefault="000521BA">
            <w:pPr>
              <w:spacing w:before="55" w:after="30"/>
            </w:pPr>
            <w:r>
              <w:rPr>
                <w:color w:val="000000"/>
                <w:sz w:val="18"/>
              </w:rPr>
              <w:t>Ending cash, cash equivalents and restricted cash</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A7AFF05" w14:textId="77777777" w:rsidR="00642ACB" w:rsidRDefault="000521BA">
            <w:pPr>
              <w:tabs>
                <w:tab w:val="left" w:pos="429"/>
                <w:tab w:val="left" w:pos="1027"/>
              </w:tabs>
              <w:spacing w:before="55" w:after="30"/>
              <w:jc w:val="right"/>
            </w:pPr>
            <w:r>
              <w:rPr>
                <w:color w:val="000000"/>
                <w:sz w:val="18"/>
              </w:rPr>
              <w:t>$</w:t>
            </w:r>
            <w:r>
              <w:rPr>
                <w:color w:val="000000"/>
                <w:sz w:val="18"/>
              </w:rPr>
              <w:tab/>
              <w:t>2,474.0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962B20"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B0128F7" w14:textId="77777777" w:rsidR="00642ACB" w:rsidRDefault="000521BA">
            <w:pPr>
              <w:tabs>
                <w:tab w:val="left" w:pos="429"/>
                <w:tab w:val="left" w:pos="1027"/>
              </w:tabs>
              <w:spacing w:before="55" w:after="30"/>
              <w:jc w:val="right"/>
            </w:pPr>
            <w:r>
              <w:rPr>
                <w:color w:val="000000"/>
                <w:sz w:val="18"/>
              </w:rPr>
              <w:t>$</w:t>
            </w:r>
            <w:r>
              <w:rPr>
                <w:color w:val="000000"/>
                <w:sz w:val="18"/>
              </w:rPr>
              <w:tab/>
              <w:t>2,529.6</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8D6A5E"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A365B6F" w14:textId="77777777" w:rsidR="00642ACB" w:rsidRDefault="000521BA">
            <w:pPr>
              <w:tabs>
                <w:tab w:val="left" w:pos="429"/>
                <w:tab w:val="left" w:pos="1027"/>
              </w:tabs>
              <w:spacing w:before="55" w:after="30"/>
              <w:jc w:val="right"/>
            </w:pPr>
            <w:r>
              <w:rPr>
                <w:color w:val="000000"/>
                <w:sz w:val="18"/>
              </w:rPr>
              <w:t>$</w:t>
            </w:r>
            <w:r>
              <w:rPr>
                <w:color w:val="000000"/>
                <w:sz w:val="18"/>
              </w:rPr>
              <w:tab/>
              <w:t>2,472.4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25E8F82"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0B4546E" w14:textId="77777777" w:rsidR="00642ACB" w:rsidRDefault="000521BA">
            <w:pPr>
              <w:tabs>
                <w:tab w:val="left" w:pos="429"/>
                <w:tab w:val="left" w:pos="1027"/>
              </w:tabs>
              <w:spacing w:before="55" w:after="30"/>
              <w:jc w:val="right"/>
            </w:pPr>
            <w:r>
              <w:rPr>
                <w:color w:val="000000"/>
                <w:sz w:val="18"/>
              </w:rPr>
              <w:t>$</w:t>
            </w:r>
            <w:r>
              <w:rPr>
                <w:color w:val="000000"/>
                <w:sz w:val="18"/>
              </w:rPr>
              <w:tab/>
              <w:t>2,474.0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6117D082" w14:textId="77777777" w:rsidR="00642ACB" w:rsidRDefault="00642ACB">
            <w:pPr>
              <w:spacing w:before="55" w:after="30"/>
              <w:jc w:val="righ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9A6EF2E" w14:textId="77777777" w:rsidR="00642ACB" w:rsidRDefault="000521BA">
            <w:pPr>
              <w:tabs>
                <w:tab w:val="left" w:pos="429"/>
                <w:tab w:val="left" w:pos="1027"/>
              </w:tabs>
              <w:spacing w:before="55" w:after="30"/>
              <w:jc w:val="right"/>
            </w:pPr>
            <w:r>
              <w:rPr>
                <w:color w:val="000000"/>
                <w:sz w:val="18"/>
              </w:rPr>
              <w:t>$</w:t>
            </w:r>
            <w:r>
              <w:rPr>
                <w:color w:val="000000"/>
                <w:sz w:val="18"/>
              </w:rPr>
              <w:tab/>
              <w:t>2,472.4</w:t>
            </w:r>
            <w:r>
              <w:rPr>
                <w:color w:val="000000"/>
                <w:sz w:val="18"/>
              </w:rPr>
              <w:tab/>
            </w:r>
          </w:p>
        </w:tc>
      </w:tr>
    </w:tbl>
    <w:p w14:paraId="64CCCB76" w14:textId="77777777" w:rsidR="00642ACB" w:rsidRDefault="00642ACB">
      <w:pPr>
        <w:spacing w:line="288" w:lineRule="auto"/>
        <w:rPr>
          <w:sz w:val="2"/>
        </w:rPr>
      </w:pPr>
    </w:p>
    <w:p w14:paraId="1FA6484F" w14:textId="77777777" w:rsidR="00642ACB" w:rsidRDefault="00642ACB">
      <w:pPr>
        <w:spacing w:line="288" w:lineRule="auto"/>
        <w:rPr>
          <w:sz w:val="2"/>
        </w:rPr>
        <w:sectPr w:rsidR="00642ACB">
          <w:headerReference w:type="default" r:id="rId8"/>
          <w:footerReference w:type="default" r:id="rId9"/>
          <w:pgSz w:w="12240" w:h="15840"/>
          <w:pgMar w:top="720" w:right="990" w:bottom="720" w:left="990" w:header="270" w:footer="260" w:gutter="0"/>
          <w:cols w:space="708"/>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
        <w:gridCol w:w="358"/>
        <w:gridCol w:w="4091"/>
        <w:gridCol w:w="1091"/>
        <w:gridCol w:w="60"/>
        <w:gridCol w:w="1091"/>
        <w:gridCol w:w="60"/>
        <w:gridCol w:w="1091"/>
        <w:gridCol w:w="80"/>
        <w:gridCol w:w="1091"/>
        <w:gridCol w:w="60"/>
        <w:gridCol w:w="1091"/>
      </w:tblGrid>
      <w:tr w:rsidR="00642ACB" w14:paraId="72B251A3" w14:textId="77777777">
        <w:trPr>
          <w:cantSplit/>
          <w:trHeight w:hRule="exact" w:val="255"/>
          <w:tblHeader/>
        </w:trPr>
        <w:tc>
          <w:tcPr>
            <w:tcW w:w="75" w:type="dxa"/>
            <w:tcBorders>
              <w:top w:val="nil"/>
              <w:left w:val="nil"/>
              <w:bottom w:val="nil"/>
              <w:right w:val="nil"/>
            </w:tcBorders>
            <w:tcMar>
              <w:top w:w="0" w:type="dxa"/>
              <w:left w:w="38" w:type="dxa"/>
              <w:bottom w:w="0" w:type="dxa"/>
              <w:right w:w="38" w:type="dxa"/>
            </w:tcMar>
            <w:vAlign w:val="bottom"/>
          </w:tcPr>
          <w:p w14:paraId="4930BB64" w14:textId="77777777" w:rsidR="00642ACB" w:rsidRDefault="00642ACB">
            <w:pPr>
              <w:spacing w:before="75" w:after="30"/>
            </w:pPr>
          </w:p>
        </w:tc>
        <w:tc>
          <w:tcPr>
            <w:tcW w:w="360" w:type="dxa"/>
            <w:tcBorders>
              <w:top w:val="nil"/>
              <w:left w:val="nil"/>
              <w:bottom w:val="nil"/>
              <w:right w:val="nil"/>
            </w:tcBorders>
            <w:tcMar>
              <w:top w:w="0" w:type="dxa"/>
              <w:left w:w="0" w:type="dxa"/>
              <w:bottom w:w="0" w:type="dxa"/>
              <w:right w:w="0" w:type="dxa"/>
            </w:tcMar>
            <w:vAlign w:val="bottom"/>
          </w:tcPr>
          <w:p w14:paraId="6D91CA1C" w14:textId="77777777" w:rsidR="00642ACB" w:rsidRDefault="00642ACB"/>
        </w:tc>
        <w:tc>
          <w:tcPr>
            <w:tcW w:w="4110" w:type="dxa"/>
            <w:tcBorders>
              <w:top w:val="nil"/>
              <w:left w:val="nil"/>
              <w:bottom w:val="nil"/>
              <w:right w:val="nil"/>
            </w:tcBorders>
            <w:tcMar>
              <w:top w:w="0" w:type="dxa"/>
              <w:left w:w="53" w:type="dxa"/>
              <w:bottom w:w="0" w:type="dxa"/>
              <w:right w:w="53" w:type="dxa"/>
            </w:tcMar>
            <w:vAlign w:val="bottom"/>
          </w:tcPr>
          <w:p w14:paraId="0D038BC3" w14:textId="77777777" w:rsidR="00642ACB" w:rsidRDefault="000521BA">
            <w:pPr>
              <w:spacing w:before="75" w:after="30" w:line="160" w:lineRule="exact"/>
            </w:pPr>
            <w:r>
              <w:rPr>
                <w:color w:val="000000"/>
                <w:sz w:val="16"/>
              </w:rPr>
              <w:t> </w:t>
            </w:r>
          </w:p>
        </w:tc>
        <w:tc>
          <w:tcPr>
            <w:tcW w:w="3405" w:type="dxa"/>
            <w:gridSpan w:val="5"/>
            <w:tcBorders>
              <w:top w:val="nil"/>
              <w:left w:val="nil"/>
              <w:bottom w:val="single" w:sz="8" w:space="0" w:color="000000"/>
              <w:right w:val="nil"/>
            </w:tcBorders>
            <w:tcMar>
              <w:top w:w="0" w:type="dxa"/>
              <w:left w:w="53" w:type="dxa"/>
              <w:bottom w:w="0" w:type="dxa"/>
              <w:right w:w="53" w:type="dxa"/>
            </w:tcMar>
            <w:vAlign w:val="bottom"/>
          </w:tcPr>
          <w:p w14:paraId="5C15676B" w14:textId="77777777" w:rsidR="00642ACB" w:rsidRDefault="000521BA">
            <w:pPr>
              <w:spacing w:before="75" w:after="30"/>
              <w:jc w:val="center"/>
            </w:pPr>
            <w:r>
              <w:rPr>
                <w:b/>
                <w:color w:val="000000"/>
                <w:sz w:val="16"/>
              </w:rPr>
              <w:t>Quarters Ended</w:t>
            </w:r>
          </w:p>
        </w:tc>
        <w:tc>
          <w:tcPr>
            <w:tcW w:w="60" w:type="dxa"/>
            <w:tcBorders>
              <w:top w:val="nil"/>
              <w:left w:val="nil"/>
              <w:bottom w:val="nil"/>
              <w:right w:val="nil"/>
            </w:tcBorders>
            <w:tcMar>
              <w:top w:w="0" w:type="dxa"/>
              <w:left w:w="0" w:type="dxa"/>
              <w:bottom w:w="0" w:type="dxa"/>
              <w:right w:w="0" w:type="dxa"/>
            </w:tcMar>
            <w:vAlign w:val="bottom"/>
          </w:tcPr>
          <w:p w14:paraId="3C2D5AD3" w14:textId="77777777" w:rsidR="00642ACB" w:rsidRDefault="00642ACB"/>
        </w:tc>
        <w:tc>
          <w:tcPr>
            <w:tcW w:w="2250" w:type="dxa"/>
            <w:gridSpan w:val="3"/>
            <w:tcBorders>
              <w:top w:val="nil"/>
              <w:left w:val="nil"/>
              <w:bottom w:val="nil"/>
              <w:right w:val="nil"/>
            </w:tcBorders>
            <w:tcMar>
              <w:top w:w="0" w:type="dxa"/>
              <w:left w:w="53" w:type="dxa"/>
              <w:bottom w:w="0" w:type="dxa"/>
              <w:right w:w="53" w:type="dxa"/>
            </w:tcMar>
            <w:vAlign w:val="bottom"/>
          </w:tcPr>
          <w:p w14:paraId="33021A28" w14:textId="77777777" w:rsidR="00642ACB" w:rsidRDefault="000521BA">
            <w:pPr>
              <w:spacing w:before="75" w:after="30"/>
              <w:jc w:val="center"/>
            </w:pPr>
            <w:r>
              <w:rPr>
                <w:b/>
                <w:color w:val="000000"/>
                <w:sz w:val="16"/>
              </w:rPr>
              <w:t>Nine Months Ended</w:t>
            </w:r>
          </w:p>
        </w:tc>
      </w:tr>
      <w:tr w:rsidR="00642ACB" w14:paraId="21B71605" w14:textId="77777777">
        <w:trPr>
          <w:cantSplit/>
          <w:trHeight w:hRule="exact" w:val="420"/>
          <w:tblHeader/>
        </w:trPr>
        <w:tc>
          <w:tcPr>
            <w:tcW w:w="75" w:type="dxa"/>
            <w:tcBorders>
              <w:top w:val="nil"/>
              <w:left w:val="nil"/>
              <w:bottom w:val="nil"/>
              <w:right w:val="nil"/>
            </w:tcBorders>
            <w:tcMar>
              <w:top w:w="0" w:type="dxa"/>
              <w:left w:w="0" w:type="dxa"/>
              <w:bottom w:w="0" w:type="dxa"/>
              <w:right w:w="0" w:type="dxa"/>
            </w:tcMar>
            <w:vAlign w:val="bottom"/>
          </w:tcPr>
          <w:p w14:paraId="3DF2C3A4" w14:textId="77777777" w:rsidR="00642ACB" w:rsidRDefault="00642ACB"/>
        </w:tc>
        <w:tc>
          <w:tcPr>
            <w:tcW w:w="360" w:type="dxa"/>
            <w:tcBorders>
              <w:top w:val="nil"/>
              <w:left w:val="nil"/>
              <w:bottom w:val="nil"/>
              <w:right w:val="nil"/>
            </w:tcBorders>
            <w:tcMar>
              <w:top w:w="0" w:type="dxa"/>
              <w:left w:w="0" w:type="dxa"/>
              <w:bottom w:w="0" w:type="dxa"/>
              <w:right w:w="0" w:type="dxa"/>
            </w:tcMar>
            <w:vAlign w:val="bottom"/>
          </w:tcPr>
          <w:p w14:paraId="254833EF" w14:textId="77777777" w:rsidR="00642ACB" w:rsidRDefault="00642ACB"/>
        </w:tc>
        <w:tc>
          <w:tcPr>
            <w:tcW w:w="4110" w:type="dxa"/>
            <w:tcBorders>
              <w:top w:val="nil"/>
              <w:left w:val="nil"/>
              <w:bottom w:val="nil"/>
              <w:right w:val="nil"/>
            </w:tcBorders>
            <w:tcMar>
              <w:top w:w="0" w:type="dxa"/>
              <w:left w:w="53" w:type="dxa"/>
              <w:bottom w:w="0" w:type="dxa"/>
              <w:right w:w="53" w:type="dxa"/>
            </w:tcMar>
            <w:vAlign w:val="bottom"/>
          </w:tcPr>
          <w:p w14:paraId="5DFD2AFE" w14:textId="77777777" w:rsidR="00642ACB" w:rsidRDefault="000521BA">
            <w:pPr>
              <w:spacing w:before="55" w:after="30" w:line="200" w:lineRule="exact"/>
              <w:rPr>
                <w:sz w:val="20"/>
              </w:rPr>
            </w:pPr>
            <w:r>
              <w:rPr>
                <w:sz w:val="20"/>
              </w:rPr>
              <w:t> </w:t>
            </w:r>
            <w:r>
              <w:rPr>
                <w:sz w:val="16"/>
              </w:rPr>
              <w:t> </w:t>
            </w: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546743F0" w14:textId="77777777" w:rsidR="00642ACB" w:rsidRDefault="000521BA">
            <w:pPr>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18A63D16" w14:textId="77777777" w:rsidR="00642ACB" w:rsidRDefault="00642ACB"/>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C8221E0" w14:textId="77777777" w:rsidR="00642ACB" w:rsidRDefault="000521BA">
            <w:pPr>
              <w:spacing w:before="55" w:after="30"/>
              <w:jc w:val="center"/>
            </w:pPr>
            <w:r>
              <w:rPr>
                <w:b/>
                <w:color w:val="000000"/>
                <w:sz w:val="16"/>
              </w:rPr>
              <w:t>July 4,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675A60A5" w14:textId="77777777" w:rsidR="00642ACB" w:rsidRDefault="00642ACB"/>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13A84B8" w14:textId="77777777" w:rsidR="00642ACB" w:rsidRDefault="000521BA">
            <w:pPr>
              <w:spacing w:before="55" w:after="30"/>
              <w:jc w:val="center"/>
            </w:pPr>
            <w:r>
              <w:rPr>
                <w:b/>
                <w:color w:val="000000"/>
                <w:sz w:val="16"/>
              </w:rPr>
              <w:t>September 27, 2024</w:t>
            </w:r>
          </w:p>
        </w:tc>
        <w:tc>
          <w:tcPr>
            <w:tcW w:w="60" w:type="dxa"/>
            <w:tcBorders>
              <w:top w:val="nil"/>
              <w:left w:val="nil"/>
              <w:bottom w:val="nil"/>
              <w:right w:val="nil"/>
            </w:tcBorders>
            <w:tcMar>
              <w:top w:w="0" w:type="dxa"/>
              <w:left w:w="0" w:type="dxa"/>
              <w:bottom w:w="0" w:type="dxa"/>
              <w:right w:w="0" w:type="dxa"/>
            </w:tcMar>
            <w:vAlign w:val="bottom"/>
          </w:tcPr>
          <w:p w14:paraId="0D02341B" w14:textId="77777777" w:rsidR="00642ACB" w:rsidRDefault="00642ACB"/>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8959832" w14:textId="77777777" w:rsidR="00642ACB" w:rsidRDefault="000521BA">
            <w:pPr>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DFC8C56" w14:textId="77777777" w:rsidR="00642ACB" w:rsidRDefault="00642ACB"/>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CA06E60" w14:textId="77777777" w:rsidR="00642ACB" w:rsidRDefault="000521BA">
            <w:pPr>
              <w:spacing w:before="55" w:after="30"/>
              <w:jc w:val="center"/>
            </w:pPr>
            <w:r>
              <w:rPr>
                <w:b/>
                <w:color w:val="000000"/>
                <w:sz w:val="16"/>
              </w:rPr>
              <w:t>September 27, 2024</w:t>
            </w:r>
          </w:p>
        </w:tc>
      </w:tr>
      <w:tr w:rsidR="00642ACB" w14:paraId="0D5E9136"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tcPr>
          <w:p w14:paraId="07D479B0" w14:textId="77777777" w:rsidR="00642ACB" w:rsidRDefault="000521BA">
            <w:pPr>
              <w:spacing w:before="55" w:after="30"/>
            </w:pPr>
            <w:r>
              <w:rPr>
                <w:b/>
                <w:color w:val="000000"/>
                <w:sz w:val="16"/>
              </w:rPr>
              <w:t>Reconciliation of GAAP to non-GAAP gross profit:</w:t>
            </w:r>
          </w:p>
        </w:tc>
        <w:tc>
          <w:tcPr>
            <w:tcW w:w="109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14:paraId="7D4D0D6E" w14:textId="77777777" w:rsidR="00642ACB" w:rsidRDefault="00642ACB">
            <w:pPr>
              <w:spacing w:before="55"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093385"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C0A20D9"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9B1321"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7399ADA"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F66A13"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53" w:type="dxa"/>
            </w:tcMar>
            <w:vAlign w:val="bottom"/>
          </w:tcPr>
          <w:p w14:paraId="13501C51" w14:textId="77777777" w:rsidR="00642ACB" w:rsidRDefault="00642ACB">
            <w:pPr>
              <w:spacing w:before="55"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5B18DC"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8D563B2" w14:textId="77777777" w:rsidR="00642ACB" w:rsidRDefault="00642ACB"/>
        </w:tc>
      </w:tr>
      <w:tr w:rsidR="00642ACB" w14:paraId="1AEDC470"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7FF58D85" w14:textId="77777777" w:rsidR="00642ACB" w:rsidRDefault="000521BA">
            <w:pPr>
              <w:spacing w:before="75" w:after="30"/>
            </w:pPr>
            <w:r>
              <w:rPr>
                <w:color w:val="000000"/>
                <w:sz w:val="16"/>
              </w:rPr>
              <w:t>GAAP gross profit</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A431D68" w14:textId="77777777" w:rsidR="00642ACB" w:rsidRDefault="000521BA">
            <w:pPr>
              <w:tabs>
                <w:tab w:val="left" w:pos="482"/>
                <w:tab w:val="left" w:pos="1027"/>
              </w:tabs>
              <w:spacing w:before="75" w:after="30"/>
              <w:jc w:val="right"/>
            </w:pPr>
            <w:r>
              <w:rPr>
                <w:color w:val="000000"/>
                <w:sz w:val="16"/>
              </w:rPr>
              <w:t>$</w:t>
            </w:r>
            <w:r>
              <w:rPr>
                <w:color w:val="000000"/>
                <w:sz w:val="16"/>
              </w:rPr>
              <w:tab/>
              <w:t>587.2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CBDC72"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6D4EE0F" w14:textId="77777777" w:rsidR="00642ACB" w:rsidRDefault="000521BA">
            <w:pPr>
              <w:tabs>
                <w:tab w:val="left" w:pos="482"/>
                <w:tab w:val="left" w:pos="1027"/>
              </w:tabs>
              <w:spacing w:before="75" w:after="30"/>
              <w:jc w:val="right"/>
            </w:pPr>
            <w:r>
              <w:rPr>
                <w:color w:val="000000"/>
                <w:sz w:val="16"/>
              </w:rPr>
              <w:t>$</w:t>
            </w:r>
            <w:r>
              <w:rPr>
                <w:color w:val="000000"/>
                <w:sz w:val="16"/>
              </w:rPr>
              <w:tab/>
              <w:t>551.9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BD9DD4"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25C8277" w14:textId="77777777" w:rsidR="00642ACB" w:rsidRDefault="000521BA">
            <w:pPr>
              <w:tabs>
                <w:tab w:val="left" w:pos="482"/>
                <w:tab w:val="left" w:pos="1027"/>
              </w:tabs>
              <w:spacing w:before="75" w:after="30"/>
              <w:jc w:val="right"/>
            </w:pPr>
            <w:r>
              <w:rPr>
                <w:color w:val="000000"/>
                <w:sz w:val="16"/>
              </w:rPr>
              <w:t>$</w:t>
            </w:r>
            <w:r>
              <w:rPr>
                <w:color w:val="000000"/>
                <w:sz w:val="16"/>
              </w:rPr>
              <w:tab/>
              <w:t>799.4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05EEC4"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8A59F62" w14:textId="77777777" w:rsidR="00642ACB" w:rsidRDefault="000521BA">
            <w:pPr>
              <w:tabs>
                <w:tab w:val="left" w:pos="362"/>
                <w:tab w:val="left" w:pos="1027"/>
              </w:tabs>
              <w:spacing w:before="75" w:after="30"/>
              <w:jc w:val="right"/>
            </w:pPr>
            <w:r>
              <w:rPr>
                <w:color w:val="000000"/>
                <w:sz w:val="16"/>
              </w:rPr>
              <w:t>$</w:t>
            </w:r>
            <w:r>
              <w:rPr>
                <w:color w:val="000000"/>
                <w:sz w:val="16"/>
              </w:rPr>
              <w:tab/>
              <w:t>1,432.9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E045B2"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ADEA85E" w14:textId="77777777" w:rsidR="00642ACB" w:rsidRDefault="000521BA">
            <w:pPr>
              <w:tabs>
                <w:tab w:val="left" w:pos="362"/>
                <w:tab w:val="left" w:pos="1027"/>
              </w:tabs>
              <w:spacing w:before="75" w:after="30"/>
              <w:jc w:val="right"/>
            </w:pPr>
            <w:r>
              <w:rPr>
                <w:color w:val="000000"/>
                <w:sz w:val="16"/>
              </w:rPr>
              <w:t>$</w:t>
            </w:r>
            <w:r>
              <w:rPr>
                <w:color w:val="000000"/>
                <w:sz w:val="16"/>
              </w:rPr>
              <w:tab/>
              <w:t>2,437.0</w:t>
            </w:r>
            <w:r>
              <w:rPr>
                <w:color w:val="000000"/>
                <w:sz w:val="16"/>
              </w:rPr>
              <w:tab/>
            </w:r>
          </w:p>
        </w:tc>
      </w:tr>
      <w:tr w:rsidR="00642ACB" w14:paraId="34069F5C"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2E95CF8F" w14:textId="77777777" w:rsidR="00642ACB" w:rsidRDefault="00642AC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444876BE" w14:textId="77777777" w:rsidR="00642ACB" w:rsidRDefault="000521BA">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B00300A"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3FC161"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5EA8699"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13A65AF"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85BDD11"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3C9DA3"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B781C21"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DBF462"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63B17A3" w14:textId="77777777" w:rsidR="00642ACB" w:rsidRDefault="00642ACB"/>
        </w:tc>
      </w:tr>
      <w:tr w:rsidR="00642ACB" w14:paraId="189E54AB"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7D1C4969"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41393BCD" w14:textId="77777777" w:rsidR="00642ACB" w:rsidRDefault="000521BA">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4BB80EA6" w14:textId="77777777" w:rsidR="00642ACB" w:rsidRDefault="000521BA">
            <w:pPr>
              <w:spacing w:before="75" w:after="30"/>
            </w:pPr>
            <w:r>
              <w:rPr>
                <w:color w:val="000000"/>
                <w:sz w:val="16"/>
              </w:rPr>
              <w:t>Restructuring-related inventory and other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F16D4B6"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EB4539"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1CB8655" w14:textId="77777777" w:rsidR="00642ACB" w:rsidRDefault="000521BA">
            <w:pPr>
              <w:tabs>
                <w:tab w:val="left" w:pos="569"/>
                <w:tab w:val="left" w:pos="1027"/>
              </w:tabs>
              <w:spacing w:before="75" w:after="30"/>
              <w:jc w:val="right"/>
            </w:pPr>
            <w:r>
              <w:rPr>
                <w:color w:val="000000"/>
                <w:sz w:val="16"/>
              </w:rPr>
              <w:tab/>
              <w:t>(1.9)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7ED308F"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16CDB4F"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2614C2"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7F70CA7" w14:textId="77777777" w:rsidR="00642ACB" w:rsidRDefault="000521BA">
            <w:pPr>
              <w:tabs>
                <w:tab w:val="left" w:pos="482"/>
                <w:tab w:val="left" w:pos="1027"/>
              </w:tabs>
              <w:spacing w:before="75" w:after="30"/>
              <w:jc w:val="right"/>
            </w:pPr>
            <w:r>
              <w:rPr>
                <w:color w:val="000000"/>
                <w:sz w:val="16"/>
              </w:rPr>
              <w:tab/>
              <w:t>281.5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AD22A9"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C176584" w14:textId="77777777" w:rsidR="00642ACB" w:rsidRDefault="000521BA">
            <w:pPr>
              <w:tabs>
                <w:tab w:val="left" w:pos="682"/>
                <w:tab w:val="left" w:pos="1027"/>
              </w:tabs>
              <w:spacing w:before="75" w:after="30"/>
              <w:jc w:val="right"/>
            </w:pPr>
            <w:r>
              <w:rPr>
                <w:color w:val="000000"/>
                <w:sz w:val="16"/>
              </w:rPr>
              <w:tab/>
              <w:t>—</w:t>
            </w:r>
            <w:r>
              <w:rPr>
                <w:color w:val="000000"/>
                <w:sz w:val="16"/>
              </w:rPr>
              <w:tab/>
            </w:r>
          </w:p>
        </w:tc>
      </w:tr>
      <w:tr w:rsidR="00642ACB" w14:paraId="681664FF"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D22E430"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E98C488" w14:textId="77777777" w:rsidR="00642ACB" w:rsidRDefault="000521BA">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15B846A3" w14:textId="77777777" w:rsidR="00642ACB" w:rsidRDefault="000521BA">
            <w:pPr>
              <w:spacing w:before="75" w:after="30"/>
            </w:pPr>
            <w:r>
              <w:rPr>
                <w:color w:val="000000"/>
                <w:sz w:val="16"/>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97A9BA7" w14:textId="77777777" w:rsidR="00642ACB" w:rsidRDefault="000521BA">
            <w:pPr>
              <w:tabs>
                <w:tab w:val="left" w:pos="642"/>
                <w:tab w:val="left" w:pos="1027"/>
              </w:tabs>
              <w:spacing w:before="75" w:after="30"/>
              <w:jc w:val="right"/>
            </w:pPr>
            <w:r>
              <w:rPr>
                <w:color w:val="000000"/>
                <w:sz w:val="16"/>
              </w:rPr>
              <w:tab/>
              <w:t>1.2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FB23799"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30BD1EF" w14:textId="77777777" w:rsidR="00642ACB" w:rsidRDefault="000521BA">
            <w:pPr>
              <w:tabs>
                <w:tab w:val="left" w:pos="642"/>
                <w:tab w:val="left" w:pos="1027"/>
              </w:tabs>
              <w:spacing w:before="7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818022"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E1D8F0A" w14:textId="77777777" w:rsidR="00642ACB" w:rsidRDefault="000521BA">
            <w:pPr>
              <w:tabs>
                <w:tab w:val="left" w:pos="642"/>
                <w:tab w:val="left" w:pos="1027"/>
              </w:tabs>
              <w:spacing w:before="75" w:after="30"/>
              <w:jc w:val="right"/>
            </w:pPr>
            <w:r>
              <w:rPr>
                <w:color w:val="000000"/>
                <w:sz w:val="16"/>
              </w:rPr>
              <w:tab/>
              <w:t>1.6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F0558C3"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B2AFA6B" w14:textId="77777777" w:rsidR="00642ACB" w:rsidRDefault="000521BA">
            <w:pPr>
              <w:tabs>
                <w:tab w:val="left" w:pos="642"/>
                <w:tab w:val="left" w:pos="1027"/>
              </w:tabs>
              <w:spacing w:before="75" w:after="30"/>
              <w:jc w:val="right"/>
            </w:pPr>
            <w:r>
              <w:rPr>
                <w:color w:val="000000"/>
                <w:sz w:val="16"/>
              </w:rPr>
              <w:tab/>
              <w:t>3.8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D5C2F3"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5A4A338" w14:textId="77777777" w:rsidR="00642ACB" w:rsidRDefault="000521BA">
            <w:pPr>
              <w:tabs>
                <w:tab w:val="left" w:pos="642"/>
                <w:tab w:val="left" w:pos="1027"/>
              </w:tabs>
              <w:spacing w:before="75" w:after="30"/>
              <w:jc w:val="right"/>
            </w:pPr>
            <w:r>
              <w:rPr>
                <w:color w:val="000000"/>
                <w:sz w:val="16"/>
              </w:rPr>
              <w:tab/>
              <w:t>4.7</w:t>
            </w:r>
            <w:r>
              <w:rPr>
                <w:color w:val="000000"/>
                <w:sz w:val="16"/>
              </w:rPr>
              <w:tab/>
            </w:r>
          </w:p>
        </w:tc>
      </w:tr>
      <w:tr w:rsidR="00642ACB" w14:paraId="2E4C00E7"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3E2D79AE"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71A1E964" w14:textId="77777777" w:rsidR="00642ACB" w:rsidRDefault="000521BA">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6B8391B8" w14:textId="77777777" w:rsidR="00642ACB" w:rsidRDefault="000521BA">
            <w:pPr>
              <w:spacing w:before="75" w:after="30"/>
            </w:pPr>
            <w:r>
              <w:rPr>
                <w:color w:val="000000"/>
                <w:sz w:val="16"/>
              </w:rPr>
              <w:t>Amortization of fair market value step-up of inventory</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17A2B5E" w14:textId="77777777" w:rsidR="00642ACB" w:rsidRDefault="000521BA">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DE81CD"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1266859" w14:textId="77777777" w:rsidR="00642ACB" w:rsidRDefault="000521BA">
            <w:pPr>
              <w:tabs>
                <w:tab w:val="left" w:pos="642"/>
                <w:tab w:val="left" w:pos="1027"/>
              </w:tabs>
              <w:spacing w:before="75" w:after="30"/>
              <w:jc w:val="right"/>
            </w:pPr>
            <w:r>
              <w:rPr>
                <w:color w:val="000000"/>
                <w:sz w:val="16"/>
              </w:rPr>
              <w:tab/>
              <w:t>1.2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7DCDC4"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A4B8ADB"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1AC54D"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11021B2" w14:textId="77777777" w:rsidR="00642ACB" w:rsidRDefault="000521BA">
            <w:pPr>
              <w:tabs>
                <w:tab w:val="left" w:pos="642"/>
                <w:tab w:val="left" w:pos="1027"/>
              </w:tabs>
              <w:spacing w:before="75" w:after="30"/>
              <w:jc w:val="right"/>
            </w:pPr>
            <w:r>
              <w:rPr>
                <w:color w:val="000000"/>
                <w:sz w:val="16"/>
              </w:rPr>
              <w:tab/>
              <w:t>1.8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E973EC"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110D86F" w14:textId="77777777" w:rsidR="00642ACB" w:rsidRDefault="000521BA">
            <w:pPr>
              <w:tabs>
                <w:tab w:val="left" w:pos="682"/>
                <w:tab w:val="left" w:pos="1027"/>
              </w:tabs>
              <w:spacing w:before="75" w:after="30"/>
              <w:jc w:val="right"/>
            </w:pPr>
            <w:r>
              <w:rPr>
                <w:color w:val="000000"/>
                <w:sz w:val="16"/>
              </w:rPr>
              <w:tab/>
              <w:t>—</w:t>
            </w:r>
            <w:r>
              <w:rPr>
                <w:color w:val="000000"/>
                <w:sz w:val="16"/>
              </w:rPr>
              <w:tab/>
            </w:r>
          </w:p>
        </w:tc>
      </w:tr>
      <w:tr w:rsidR="00642ACB" w14:paraId="42DCB40B"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34CB6B05" w14:textId="77777777" w:rsidR="00642ACB" w:rsidRDefault="00642AC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7AD57521" w14:textId="77777777" w:rsidR="00642ACB" w:rsidRDefault="00642AC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69FB7CC7" w14:textId="77777777" w:rsidR="00642ACB" w:rsidRDefault="000521BA">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FEEDFFE" w14:textId="77777777" w:rsidR="00642ACB" w:rsidRDefault="000521BA">
            <w:pPr>
              <w:tabs>
                <w:tab w:val="left" w:pos="642"/>
                <w:tab w:val="left" w:pos="1027"/>
              </w:tabs>
              <w:spacing w:before="55" w:after="30"/>
              <w:jc w:val="right"/>
            </w:pPr>
            <w:r>
              <w:rPr>
                <w:color w:val="000000"/>
                <w:sz w:val="16"/>
              </w:rPr>
              <w:tab/>
              <w:t>1.8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A13FD39"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BE6478E" w14:textId="77777777" w:rsidR="00642ACB" w:rsidRDefault="000521BA">
            <w:pPr>
              <w:tabs>
                <w:tab w:val="left" w:pos="642"/>
                <w:tab w:val="left" w:pos="1027"/>
              </w:tabs>
              <w:spacing w:before="5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53CFE1"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65AB48A" w14:textId="77777777" w:rsidR="00642ACB" w:rsidRDefault="000521BA">
            <w:pPr>
              <w:tabs>
                <w:tab w:val="left" w:pos="642"/>
                <w:tab w:val="left" w:pos="1027"/>
              </w:tabs>
              <w:spacing w:before="55" w:after="30"/>
              <w:jc w:val="right"/>
            </w:pPr>
            <w:r>
              <w:rPr>
                <w:color w:val="000000"/>
                <w:sz w:val="16"/>
              </w:rPr>
              <w:tab/>
              <w:t>1.6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CD0F1E"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5C9A47A" w14:textId="77777777" w:rsidR="00642ACB" w:rsidRDefault="000521BA">
            <w:pPr>
              <w:tabs>
                <w:tab w:val="left" w:pos="482"/>
                <w:tab w:val="left" w:pos="1027"/>
              </w:tabs>
              <w:spacing w:before="55" w:after="30"/>
              <w:jc w:val="right"/>
            </w:pPr>
            <w:r>
              <w:rPr>
                <w:color w:val="000000"/>
                <w:sz w:val="16"/>
              </w:rPr>
              <w:tab/>
              <w:t>287.1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B7A719"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7924E8F" w14:textId="77777777" w:rsidR="00642ACB" w:rsidRDefault="000521BA">
            <w:pPr>
              <w:tabs>
                <w:tab w:val="left" w:pos="642"/>
                <w:tab w:val="left" w:pos="1027"/>
              </w:tabs>
              <w:spacing w:before="55" w:after="30"/>
              <w:jc w:val="right"/>
            </w:pPr>
            <w:r>
              <w:rPr>
                <w:color w:val="000000"/>
                <w:sz w:val="16"/>
              </w:rPr>
              <w:tab/>
              <w:t>4.7</w:t>
            </w:r>
            <w:r>
              <w:rPr>
                <w:color w:val="000000"/>
                <w:sz w:val="16"/>
              </w:rPr>
              <w:tab/>
            </w:r>
          </w:p>
        </w:tc>
      </w:tr>
      <w:tr w:rsidR="00642ACB" w14:paraId="2EB896C7"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27F3D9A6" w14:textId="77777777" w:rsidR="00642ACB" w:rsidRDefault="000521BA">
            <w:pPr>
              <w:spacing w:before="55" w:after="30"/>
            </w:pPr>
            <w:r>
              <w:rPr>
                <w:color w:val="000000"/>
                <w:sz w:val="16"/>
              </w:rPr>
              <w:t>Non-GAAP gross profit</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0F16C00" w14:textId="77777777" w:rsidR="00642ACB" w:rsidRDefault="000521BA">
            <w:pPr>
              <w:tabs>
                <w:tab w:val="left" w:pos="482"/>
                <w:tab w:val="left" w:pos="1027"/>
              </w:tabs>
              <w:spacing w:before="55" w:after="30"/>
              <w:jc w:val="right"/>
            </w:pPr>
            <w:r>
              <w:rPr>
                <w:color w:val="000000"/>
                <w:sz w:val="16"/>
              </w:rPr>
              <w:t>$</w:t>
            </w:r>
            <w:r>
              <w:rPr>
                <w:color w:val="000000"/>
                <w:sz w:val="16"/>
              </w:rPr>
              <w:tab/>
              <w:t>589.0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8C92CC4"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8C74334" w14:textId="77777777" w:rsidR="00642ACB" w:rsidRDefault="000521BA">
            <w:pPr>
              <w:tabs>
                <w:tab w:val="left" w:pos="482"/>
                <w:tab w:val="left" w:pos="1027"/>
              </w:tabs>
              <w:spacing w:before="55" w:after="30"/>
              <w:jc w:val="right"/>
            </w:pPr>
            <w:r>
              <w:rPr>
                <w:color w:val="000000"/>
                <w:sz w:val="16"/>
              </w:rPr>
              <w:t>$</w:t>
            </w:r>
            <w:r>
              <w:rPr>
                <w:color w:val="000000"/>
                <w:sz w:val="16"/>
              </w:rPr>
              <w:tab/>
              <w:t>552.5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6A003A"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0977ED9" w14:textId="77777777" w:rsidR="00642ACB" w:rsidRDefault="000521BA">
            <w:pPr>
              <w:tabs>
                <w:tab w:val="left" w:pos="482"/>
                <w:tab w:val="left" w:pos="1027"/>
              </w:tabs>
              <w:spacing w:before="55" w:after="30"/>
              <w:jc w:val="right"/>
            </w:pPr>
            <w:r>
              <w:rPr>
                <w:color w:val="000000"/>
                <w:sz w:val="16"/>
              </w:rPr>
              <w:t>$</w:t>
            </w:r>
            <w:r>
              <w:rPr>
                <w:color w:val="000000"/>
                <w:sz w:val="16"/>
              </w:rPr>
              <w:tab/>
              <w:t>801.0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EEA1323"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4ED0A6B" w14:textId="77777777" w:rsidR="00642ACB" w:rsidRDefault="000521BA">
            <w:pPr>
              <w:tabs>
                <w:tab w:val="left" w:pos="362"/>
                <w:tab w:val="left" w:pos="1027"/>
              </w:tabs>
              <w:spacing w:before="55" w:after="30"/>
              <w:jc w:val="right"/>
            </w:pPr>
            <w:r>
              <w:rPr>
                <w:color w:val="000000"/>
                <w:sz w:val="16"/>
              </w:rPr>
              <w:t>$</w:t>
            </w:r>
            <w:r>
              <w:rPr>
                <w:color w:val="000000"/>
                <w:sz w:val="16"/>
              </w:rPr>
              <w:tab/>
              <w:t>1,720.0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B58982"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3690383" w14:textId="77777777" w:rsidR="00642ACB" w:rsidRDefault="000521BA">
            <w:pPr>
              <w:tabs>
                <w:tab w:val="left" w:pos="362"/>
                <w:tab w:val="left" w:pos="1027"/>
              </w:tabs>
              <w:spacing w:before="55" w:after="30"/>
              <w:jc w:val="right"/>
            </w:pPr>
            <w:r>
              <w:rPr>
                <w:color w:val="000000"/>
                <w:sz w:val="16"/>
              </w:rPr>
              <w:t>$</w:t>
            </w:r>
            <w:r>
              <w:rPr>
                <w:color w:val="000000"/>
                <w:sz w:val="16"/>
              </w:rPr>
              <w:tab/>
              <w:t>2,441.7</w:t>
            </w:r>
            <w:r>
              <w:rPr>
                <w:color w:val="000000"/>
                <w:sz w:val="16"/>
              </w:rPr>
              <w:tab/>
            </w:r>
          </w:p>
        </w:tc>
      </w:tr>
      <w:tr w:rsidR="00642ACB" w14:paraId="32A45590"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tcPr>
          <w:p w14:paraId="7A7D1021" w14:textId="77777777" w:rsidR="00642ACB" w:rsidRDefault="000521BA">
            <w:pPr>
              <w:spacing w:before="15" w:after="30"/>
            </w:pPr>
            <w:r>
              <w:rPr>
                <w:b/>
                <w:color w:val="000000"/>
                <w:sz w:val="16"/>
              </w:rPr>
              <w:t>Reconciliation of GAAP to non-GAAP gross margin:</w:t>
            </w: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2AE0B8E7"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223396"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D21C7C6"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3F9DF4D"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3F88E26"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1722758" w14:textId="77777777" w:rsidR="00642ACB" w:rsidRDefault="00642AC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135BFECA"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B4A381E"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957A6BB" w14:textId="77777777" w:rsidR="00642ACB" w:rsidRDefault="00642ACB"/>
        </w:tc>
      </w:tr>
      <w:tr w:rsidR="00642ACB" w14:paraId="23FFB4D2"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65733214" w14:textId="77777777" w:rsidR="00642ACB" w:rsidRDefault="000521BA">
            <w:pPr>
              <w:spacing w:before="75" w:after="30"/>
            </w:pPr>
            <w:r>
              <w:rPr>
                <w:color w:val="000000"/>
                <w:sz w:val="16"/>
              </w:rPr>
              <w:t>GAAP gross margin</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F550F06" w14:textId="77777777" w:rsidR="00642ACB" w:rsidRDefault="000521BA">
            <w:pPr>
              <w:tabs>
                <w:tab w:val="left" w:pos="1"/>
                <w:tab w:val="left" w:pos="336"/>
              </w:tabs>
              <w:spacing w:before="75" w:after="30"/>
              <w:jc w:val="right"/>
            </w:pPr>
            <w:r>
              <w:rPr>
                <w:color w:val="000000"/>
                <w:sz w:val="16"/>
              </w:rPr>
              <w:tab/>
              <w:t>37.9</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2DFFEB"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8BFB0AF" w14:textId="77777777" w:rsidR="00642ACB" w:rsidRDefault="000521BA">
            <w:pPr>
              <w:tabs>
                <w:tab w:val="left" w:pos="1"/>
                <w:tab w:val="left" w:pos="336"/>
              </w:tabs>
              <w:spacing w:before="75" w:after="30"/>
              <w:jc w:val="right"/>
            </w:pPr>
            <w:r>
              <w:rPr>
                <w:color w:val="000000"/>
                <w:sz w:val="16"/>
              </w:rPr>
              <w:tab/>
              <w:t>37.6</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CEA335D"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FC1787C" w14:textId="77777777" w:rsidR="00642ACB" w:rsidRDefault="000521BA">
            <w:pPr>
              <w:tabs>
                <w:tab w:val="left" w:pos="1"/>
                <w:tab w:val="left" w:pos="336"/>
              </w:tabs>
              <w:spacing w:before="75" w:after="30"/>
              <w:jc w:val="right"/>
            </w:pPr>
            <w:r>
              <w:rPr>
                <w:color w:val="000000"/>
                <w:sz w:val="16"/>
              </w:rPr>
              <w:tab/>
              <w:t>45.4</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C381711"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D9E847" w14:textId="77777777" w:rsidR="00642ACB" w:rsidRDefault="000521BA">
            <w:pPr>
              <w:tabs>
                <w:tab w:val="left" w:pos="1"/>
                <w:tab w:val="left" w:pos="336"/>
              </w:tabs>
              <w:spacing w:before="75" w:after="30"/>
              <w:jc w:val="right"/>
            </w:pPr>
            <w:r>
              <w:rPr>
                <w:color w:val="000000"/>
                <w:sz w:val="16"/>
              </w:rPr>
              <w:tab/>
              <w:t>32.1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B0C46F"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06CAB98" w14:textId="77777777" w:rsidR="00642ACB" w:rsidRDefault="000521BA">
            <w:pPr>
              <w:tabs>
                <w:tab w:val="left" w:pos="1"/>
                <w:tab w:val="left" w:pos="336"/>
              </w:tabs>
              <w:spacing w:before="75" w:after="30"/>
              <w:jc w:val="right"/>
            </w:pPr>
            <w:r>
              <w:rPr>
                <w:color w:val="000000"/>
                <w:sz w:val="16"/>
              </w:rPr>
              <w:tab/>
              <w:t>45.5</w:t>
            </w:r>
            <w:r>
              <w:rPr>
                <w:color w:val="000000"/>
                <w:sz w:val="16"/>
              </w:rPr>
              <w:tab/>
              <w:t>%</w:t>
            </w:r>
          </w:p>
        </w:tc>
      </w:tr>
      <w:tr w:rsidR="00642ACB" w14:paraId="57936678"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23C8A486" w14:textId="77777777" w:rsidR="00642ACB" w:rsidRDefault="00642AC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635C600D" w14:textId="77777777" w:rsidR="00642ACB" w:rsidRDefault="000521BA">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9DDB57A"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87F297"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F7292EC"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97B628B"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D803D3F"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BA700E"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A699E95"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0F57746"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3ED744C" w14:textId="77777777" w:rsidR="00642ACB" w:rsidRDefault="00642ACB"/>
        </w:tc>
      </w:tr>
      <w:tr w:rsidR="00642ACB" w14:paraId="4A11361B"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CCEE1C9"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37B8ADD8" w14:textId="77777777" w:rsidR="00642ACB" w:rsidRDefault="000521BA">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42F1F86F" w14:textId="77777777" w:rsidR="00642ACB" w:rsidRDefault="000521BA">
            <w:pPr>
              <w:spacing w:before="75" w:after="30"/>
            </w:pPr>
            <w:r>
              <w:rPr>
                <w:color w:val="000000"/>
                <w:sz w:val="16"/>
              </w:rPr>
              <w:t>Restructuring-related inventory and other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7D4804E"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4B2334"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39246D2" w14:textId="77777777" w:rsidR="00642ACB" w:rsidRDefault="000521BA">
            <w:pPr>
              <w:tabs>
                <w:tab w:val="left" w:pos="1"/>
                <w:tab w:val="left" w:pos="309"/>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B3EAB0"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A3F3A48" w14:textId="77777777" w:rsidR="00642ACB" w:rsidRDefault="000521BA">
            <w:pPr>
              <w:tabs>
                <w:tab w:val="left" w:pos="1"/>
                <w:tab w:val="left" w:pos="216"/>
              </w:tabs>
              <w:spacing w:before="75" w:after="30"/>
              <w:jc w:val="right"/>
            </w:pPr>
            <w:r>
              <w:rPr>
                <w:color w:val="000000"/>
                <w:sz w:val="16"/>
              </w:rPr>
              <w:tab/>
              <w:t>—</w:t>
            </w:r>
            <w:r>
              <w:rPr>
                <w:color w:val="000000"/>
                <w:sz w:val="16"/>
              </w:rPr>
              <w:tab/>
            </w:r>
            <w:r>
              <w:rPr>
                <w:color w:val="000000"/>
                <w:sz w:val="16"/>
              </w:rPr>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6AB958D"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F95214E" w14:textId="77777777" w:rsidR="00642ACB" w:rsidRDefault="000521BA">
            <w:pPr>
              <w:tabs>
                <w:tab w:val="left" w:pos="1"/>
                <w:tab w:val="left" w:pos="256"/>
              </w:tabs>
              <w:spacing w:before="75" w:after="30"/>
              <w:jc w:val="right"/>
            </w:pPr>
            <w:r>
              <w:rPr>
                <w:color w:val="000000"/>
                <w:sz w:val="16"/>
              </w:rPr>
              <w:tab/>
              <w:t>6.3</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72B9A6E"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ED059C8"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r>
      <w:tr w:rsidR="00642ACB" w14:paraId="2ED49D87"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11558BBE"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19DEBB03" w14:textId="77777777" w:rsidR="00642ACB" w:rsidRDefault="000521BA">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10B92468" w14:textId="77777777" w:rsidR="00642ACB" w:rsidRDefault="000521BA">
            <w:pPr>
              <w:spacing w:before="75" w:after="30"/>
            </w:pPr>
            <w:r>
              <w:rPr>
                <w:color w:val="000000"/>
                <w:sz w:val="16"/>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9B653BE" w14:textId="77777777" w:rsidR="00642ACB" w:rsidRDefault="000521BA">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B76F12"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22CF794" w14:textId="77777777" w:rsidR="00642ACB" w:rsidRDefault="000521BA">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222D423"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D3127B8" w14:textId="77777777" w:rsidR="00642ACB" w:rsidRDefault="000521BA">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CD91FE"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6667013" w14:textId="77777777" w:rsidR="00642ACB" w:rsidRDefault="000521BA">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2E66897"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C471A9B" w14:textId="77777777" w:rsidR="00642ACB" w:rsidRDefault="000521BA">
            <w:pPr>
              <w:tabs>
                <w:tab w:val="left" w:pos="1"/>
                <w:tab w:val="left" w:pos="256"/>
              </w:tabs>
              <w:spacing w:before="75" w:after="30"/>
              <w:jc w:val="right"/>
            </w:pPr>
            <w:r>
              <w:rPr>
                <w:color w:val="000000"/>
                <w:sz w:val="16"/>
              </w:rPr>
              <w:tab/>
              <w:t>0.1</w:t>
            </w:r>
            <w:r>
              <w:rPr>
                <w:color w:val="000000"/>
                <w:sz w:val="16"/>
              </w:rPr>
              <w:tab/>
              <w:t>%</w:t>
            </w:r>
          </w:p>
        </w:tc>
      </w:tr>
      <w:tr w:rsidR="00642ACB" w14:paraId="09CC9462"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2DAC2022"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3F5974E5" w14:textId="77777777" w:rsidR="00642ACB" w:rsidRDefault="000521BA">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65E64609" w14:textId="77777777" w:rsidR="00642ACB" w:rsidRDefault="000521BA">
            <w:pPr>
              <w:spacing w:before="75" w:after="30"/>
            </w:pPr>
            <w:r>
              <w:rPr>
                <w:color w:val="000000"/>
                <w:sz w:val="16"/>
              </w:rPr>
              <w:t>Amortization of fair market value step-up of inventory</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E19C719"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F7DF46"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93D6E6D" w14:textId="77777777" w:rsidR="00642ACB" w:rsidRDefault="000521BA">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C217F4"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51DA2A4"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F52D7D"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4DF124A"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CD80B7"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2CFD288"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r>
      <w:tr w:rsidR="00642ACB" w14:paraId="593E6F60"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8653970" w14:textId="77777777" w:rsidR="00642ACB" w:rsidRDefault="00642AC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2E593C41" w14:textId="77777777" w:rsidR="00642ACB" w:rsidRDefault="00642AC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306956CA" w14:textId="77777777" w:rsidR="00642ACB" w:rsidRDefault="000521BA">
            <w:pPr>
              <w:spacing w:before="55" w:after="30"/>
              <w:ind w:left="15"/>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43360AB" w14:textId="77777777" w:rsidR="00642ACB" w:rsidRDefault="000521BA">
            <w:pPr>
              <w:tabs>
                <w:tab w:val="left" w:pos="1"/>
                <w:tab w:val="left" w:pos="256"/>
              </w:tabs>
              <w:spacing w:before="5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105F6E"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929DA99" w14:textId="77777777" w:rsidR="00642ACB" w:rsidRDefault="000521BA">
            <w:pPr>
              <w:tabs>
                <w:tab w:val="left" w:pos="1"/>
                <w:tab w:val="left" w:pos="256"/>
              </w:tabs>
              <w:spacing w:before="5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5B3FF0B"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54C0C35" w14:textId="77777777" w:rsidR="00642ACB" w:rsidRDefault="000521BA">
            <w:pPr>
              <w:tabs>
                <w:tab w:val="left" w:pos="1"/>
                <w:tab w:val="left" w:pos="256"/>
              </w:tabs>
              <w:spacing w:before="5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7D2478"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8ECF9EB" w14:textId="77777777" w:rsidR="00642ACB" w:rsidRDefault="000521BA">
            <w:pPr>
              <w:tabs>
                <w:tab w:val="left" w:pos="1"/>
                <w:tab w:val="left" w:pos="256"/>
              </w:tabs>
              <w:spacing w:before="55" w:after="30"/>
              <w:jc w:val="right"/>
            </w:pPr>
            <w:r>
              <w:rPr>
                <w:color w:val="000000"/>
                <w:sz w:val="16"/>
              </w:rPr>
              <w:tab/>
              <w:t>6.4</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3C7C8B"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982C7F8" w14:textId="77777777" w:rsidR="00642ACB" w:rsidRDefault="000521BA">
            <w:pPr>
              <w:tabs>
                <w:tab w:val="left" w:pos="1"/>
                <w:tab w:val="left" w:pos="256"/>
              </w:tabs>
              <w:spacing w:before="55" w:after="30"/>
              <w:jc w:val="right"/>
            </w:pPr>
            <w:r>
              <w:rPr>
                <w:color w:val="000000"/>
                <w:sz w:val="16"/>
              </w:rPr>
              <w:tab/>
            </w:r>
            <w:r>
              <w:rPr>
                <w:color w:val="000000"/>
                <w:sz w:val="16"/>
              </w:rPr>
              <w:t>0.1</w:t>
            </w:r>
            <w:r>
              <w:rPr>
                <w:color w:val="000000"/>
                <w:sz w:val="16"/>
              </w:rPr>
              <w:tab/>
              <w:t>%</w:t>
            </w:r>
          </w:p>
        </w:tc>
      </w:tr>
      <w:tr w:rsidR="00642ACB" w14:paraId="13D93367"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4B43A07F" w14:textId="77777777" w:rsidR="00642ACB" w:rsidRDefault="000521BA">
            <w:pPr>
              <w:spacing w:before="55" w:after="30"/>
            </w:pPr>
            <w:r>
              <w:rPr>
                <w:color w:val="000000"/>
                <w:sz w:val="16"/>
              </w:rPr>
              <w:t>Non-GAAP gross margin</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C71142E" w14:textId="77777777" w:rsidR="00642ACB" w:rsidRDefault="000521BA">
            <w:pPr>
              <w:tabs>
                <w:tab w:val="left" w:pos="1"/>
                <w:tab w:val="left" w:pos="336"/>
              </w:tabs>
              <w:spacing w:before="55" w:after="30"/>
              <w:jc w:val="right"/>
            </w:pPr>
            <w:r>
              <w:rPr>
                <w:color w:val="000000"/>
                <w:sz w:val="16"/>
              </w:rPr>
              <w:tab/>
              <w:t>38.0</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9202612"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1612FAC" w14:textId="77777777" w:rsidR="00642ACB" w:rsidRDefault="000521BA">
            <w:pPr>
              <w:tabs>
                <w:tab w:val="left" w:pos="1"/>
                <w:tab w:val="left" w:pos="336"/>
              </w:tabs>
              <w:spacing w:before="55" w:after="30"/>
              <w:jc w:val="right"/>
            </w:pPr>
            <w:r>
              <w:rPr>
                <w:color w:val="000000"/>
                <w:sz w:val="16"/>
              </w:rPr>
              <w:tab/>
              <w:t>37.6</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86E96A1"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5955A5C" w14:textId="77777777" w:rsidR="00642ACB" w:rsidRDefault="000521BA">
            <w:pPr>
              <w:tabs>
                <w:tab w:val="left" w:pos="1"/>
                <w:tab w:val="left" w:pos="336"/>
              </w:tabs>
              <w:spacing w:before="55" w:after="30"/>
              <w:jc w:val="right"/>
            </w:pPr>
            <w:r>
              <w:rPr>
                <w:color w:val="000000"/>
                <w:sz w:val="16"/>
              </w:rPr>
              <w:tab/>
              <w:t>45.5</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DB83F6C"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065D2B6" w14:textId="77777777" w:rsidR="00642ACB" w:rsidRDefault="000521BA">
            <w:pPr>
              <w:tabs>
                <w:tab w:val="left" w:pos="1"/>
                <w:tab w:val="left" w:pos="336"/>
              </w:tabs>
              <w:spacing w:before="55" w:after="30"/>
              <w:jc w:val="right"/>
            </w:pPr>
            <w:r>
              <w:rPr>
                <w:color w:val="000000"/>
                <w:sz w:val="16"/>
              </w:rPr>
              <w:tab/>
              <w:t>38.5</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D51625A"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636EAC4" w14:textId="77777777" w:rsidR="00642ACB" w:rsidRDefault="000521BA">
            <w:pPr>
              <w:tabs>
                <w:tab w:val="left" w:pos="1"/>
                <w:tab w:val="left" w:pos="336"/>
              </w:tabs>
              <w:spacing w:before="55" w:after="30"/>
              <w:jc w:val="right"/>
            </w:pPr>
            <w:r>
              <w:rPr>
                <w:color w:val="000000"/>
                <w:sz w:val="16"/>
              </w:rPr>
              <w:tab/>
              <w:t>45.6</w:t>
            </w:r>
            <w:r>
              <w:rPr>
                <w:color w:val="000000"/>
                <w:sz w:val="16"/>
              </w:rPr>
              <w:tab/>
              <w:t>%</w:t>
            </w:r>
          </w:p>
        </w:tc>
      </w:tr>
      <w:tr w:rsidR="00642ACB" w14:paraId="17609304"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tcPr>
          <w:p w14:paraId="0E95B3DD" w14:textId="77777777" w:rsidR="00642ACB" w:rsidRDefault="000521BA">
            <w:pPr>
              <w:spacing w:before="15" w:after="30"/>
            </w:pPr>
            <w:r>
              <w:rPr>
                <w:b/>
                <w:color w:val="000000"/>
                <w:sz w:val="16"/>
              </w:rPr>
              <w:t>Reconciliation of GAAP to non-GAAP operating expenses:</w:t>
            </w: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2021D6AA"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D350622"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639200B"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8F09BB" w14:textId="77777777" w:rsidR="00642ACB" w:rsidRDefault="00642AC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2752C92"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3B8426" w14:textId="77777777" w:rsidR="00642ACB" w:rsidRDefault="00642AC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5A499EF7"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5644F8F"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44CF506" w14:textId="77777777" w:rsidR="00642ACB" w:rsidRDefault="00642ACB"/>
        </w:tc>
      </w:tr>
      <w:tr w:rsidR="00642ACB" w14:paraId="6FB2F8D9"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6EF4BDE4" w14:textId="77777777" w:rsidR="00642ACB" w:rsidRDefault="000521BA">
            <w:pPr>
              <w:spacing w:before="75" w:after="30"/>
            </w:pPr>
            <w:r>
              <w:rPr>
                <w:color w:val="000000"/>
                <w:sz w:val="16"/>
              </w:rPr>
              <w:t>GAAP operating expenses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25D1EF" w14:textId="77777777" w:rsidR="00642ACB" w:rsidRDefault="000521BA">
            <w:pPr>
              <w:tabs>
                <w:tab w:val="left" w:pos="482"/>
                <w:tab w:val="left" w:pos="1027"/>
              </w:tabs>
              <w:spacing w:before="75" w:after="30"/>
              <w:jc w:val="right"/>
            </w:pPr>
            <w:r>
              <w:rPr>
                <w:color w:val="000000"/>
                <w:sz w:val="16"/>
              </w:rPr>
              <w:t>$</w:t>
            </w:r>
            <w:r>
              <w:rPr>
                <w:color w:val="000000"/>
                <w:sz w:val="16"/>
              </w:rPr>
              <w:tab/>
              <w:t>322.8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F38C46"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9593A16" w14:textId="77777777" w:rsidR="00642ACB" w:rsidRDefault="000521BA">
            <w:pPr>
              <w:tabs>
                <w:tab w:val="left" w:pos="482"/>
                <w:tab w:val="left" w:pos="1027"/>
              </w:tabs>
              <w:spacing w:before="75" w:after="30"/>
              <w:jc w:val="right"/>
            </w:pPr>
            <w:r>
              <w:rPr>
                <w:color w:val="000000"/>
                <w:sz w:val="16"/>
              </w:rPr>
              <w:t>$</w:t>
            </w:r>
            <w:r>
              <w:rPr>
                <w:color w:val="000000"/>
                <w:sz w:val="16"/>
              </w:rPr>
              <w:tab/>
              <w:t>358.5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1643F8"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43A631A" w14:textId="77777777" w:rsidR="00642ACB" w:rsidRDefault="000521BA">
            <w:pPr>
              <w:tabs>
                <w:tab w:val="left" w:pos="482"/>
                <w:tab w:val="left" w:pos="1027"/>
              </w:tabs>
              <w:spacing w:before="75" w:after="30"/>
              <w:jc w:val="right"/>
            </w:pPr>
            <w:r>
              <w:rPr>
                <w:color w:val="000000"/>
                <w:sz w:val="16"/>
              </w:rPr>
              <w:t>$</w:t>
            </w:r>
            <w:r>
              <w:rPr>
                <w:color w:val="000000"/>
                <w:sz w:val="16"/>
              </w:rPr>
              <w:tab/>
              <w:t>354.0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EF8A666"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4147B9C" w14:textId="77777777" w:rsidR="00642ACB" w:rsidRDefault="000521BA">
            <w:pPr>
              <w:tabs>
                <w:tab w:val="left" w:pos="362"/>
                <w:tab w:val="left" w:pos="1027"/>
              </w:tabs>
              <w:spacing w:before="75" w:after="30"/>
              <w:jc w:val="right"/>
            </w:pPr>
            <w:r>
              <w:rPr>
                <w:color w:val="000000"/>
                <w:sz w:val="16"/>
              </w:rPr>
              <w:t>$</w:t>
            </w:r>
            <w:r>
              <w:rPr>
                <w:color w:val="000000"/>
                <w:sz w:val="16"/>
              </w:rPr>
              <w:tab/>
              <w:t>1,548.8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D6E085"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7027C8" w14:textId="77777777" w:rsidR="00642ACB" w:rsidRDefault="000521BA">
            <w:pPr>
              <w:tabs>
                <w:tab w:val="left" w:pos="362"/>
                <w:tab w:val="left" w:pos="1027"/>
              </w:tabs>
              <w:spacing w:before="75" w:after="30"/>
              <w:jc w:val="right"/>
            </w:pPr>
            <w:r>
              <w:rPr>
                <w:color w:val="000000"/>
                <w:sz w:val="16"/>
              </w:rPr>
              <w:t>$</w:t>
            </w:r>
            <w:r>
              <w:rPr>
                <w:color w:val="000000"/>
                <w:sz w:val="16"/>
              </w:rPr>
              <w:tab/>
              <w:t>1,077.9</w:t>
            </w:r>
            <w:r>
              <w:rPr>
                <w:color w:val="000000"/>
                <w:sz w:val="16"/>
              </w:rPr>
              <w:tab/>
            </w:r>
          </w:p>
        </w:tc>
      </w:tr>
      <w:tr w:rsidR="00642ACB" w14:paraId="2F8E5D7B"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40018AD4" w14:textId="77777777" w:rsidR="00642ACB" w:rsidRDefault="00642AC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1637B35F" w14:textId="77777777" w:rsidR="00642ACB" w:rsidRDefault="000521BA">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1E8FA82"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DF3382"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AC7B375"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3C4FF2"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6D3B27C"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2730208"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121D595"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A0B8574"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70B8231" w14:textId="77777777" w:rsidR="00642ACB" w:rsidRDefault="00642ACB"/>
        </w:tc>
      </w:tr>
      <w:tr w:rsidR="00642ACB" w14:paraId="284B31F0"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3A4FCB2"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6B7EF74D" w14:textId="77777777" w:rsidR="00642ACB" w:rsidRDefault="000521BA">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0E23F7C" w14:textId="77777777" w:rsidR="00642ACB" w:rsidRDefault="000521BA">
            <w:pPr>
              <w:spacing w:before="75" w:after="30"/>
            </w:pPr>
            <w:r>
              <w:rPr>
                <w:color w:val="000000"/>
                <w:sz w:val="16"/>
              </w:rPr>
              <w:t>Amortization of intangible assets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2AA2AED" w14:textId="77777777" w:rsidR="00642ACB" w:rsidRDefault="000521BA">
            <w:pPr>
              <w:tabs>
                <w:tab w:val="left" w:pos="489"/>
                <w:tab w:val="left" w:pos="1027"/>
              </w:tabs>
              <w:spacing w:before="75" w:after="30"/>
              <w:jc w:val="right"/>
            </w:pPr>
            <w:r>
              <w:rPr>
                <w:color w:val="000000"/>
                <w:sz w:val="16"/>
              </w:rPr>
              <w:tab/>
              <w:t>(11.2)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53D8663"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4596376" w14:textId="77777777" w:rsidR="00642ACB" w:rsidRDefault="000521BA">
            <w:pPr>
              <w:tabs>
                <w:tab w:val="left" w:pos="489"/>
                <w:tab w:val="left" w:pos="1027"/>
              </w:tabs>
              <w:spacing w:before="75" w:after="30"/>
              <w:jc w:val="right"/>
            </w:pPr>
            <w:r>
              <w:rPr>
                <w:color w:val="000000"/>
                <w:sz w:val="16"/>
              </w:rPr>
              <w:tab/>
              <w:t>(11.0)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4968C7"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F457BFF" w14:textId="77777777" w:rsidR="00642ACB" w:rsidRDefault="000521BA">
            <w:pPr>
              <w:tabs>
                <w:tab w:val="left" w:pos="489"/>
                <w:tab w:val="left" w:pos="1027"/>
              </w:tabs>
              <w:spacing w:before="75" w:after="30"/>
              <w:jc w:val="right"/>
            </w:pPr>
            <w:r>
              <w:rPr>
                <w:color w:val="000000"/>
                <w:sz w:val="16"/>
              </w:rPr>
              <w:tab/>
              <w:t>(13.0)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57B2E071" w14:textId="77777777" w:rsidR="00642ACB" w:rsidRDefault="00642ACB">
            <w:pPr>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459442B" w14:textId="77777777" w:rsidR="00642ACB" w:rsidRDefault="000521BA">
            <w:pPr>
              <w:tabs>
                <w:tab w:val="left" w:pos="489"/>
                <w:tab w:val="left" w:pos="1027"/>
              </w:tabs>
              <w:spacing w:before="75" w:after="30"/>
              <w:jc w:val="right"/>
            </w:pPr>
            <w:r>
              <w:rPr>
                <w:color w:val="000000"/>
                <w:sz w:val="16"/>
              </w:rPr>
              <w:tab/>
            </w:r>
            <w:r>
              <w:rPr>
                <w:color w:val="000000"/>
                <w:sz w:val="16"/>
              </w:rPr>
              <w:t>(33.6)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F98D56C"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5408C17" w14:textId="77777777" w:rsidR="00642ACB" w:rsidRDefault="000521BA">
            <w:pPr>
              <w:tabs>
                <w:tab w:val="left" w:pos="489"/>
                <w:tab w:val="left" w:pos="1027"/>
              </w:tabs>
              <w:spacing w:before="75" w:after="30"/>
              <w:jc w:val="right"/>
            </w:pPr>
            <w:r>
              <w:rPr>
                <w:color w:val="000000"/>
                <w:sz w:val="16"/>
              </w:rPr>
              <w:tab/>
              <w:t>(38.5)</w:t>
            </w:r>
            <w:r>
              <w:rPr>
                <w:color w:val="000000"/>
                <w:sz w:val="16"/>
              </w:rPr>
              <w:tab/>
            </w:r>
          </w:p>
        </w:tc>
      </w:tr>
      <w:tr w:rsidR="00642ACB" w14:paraId="1939358E"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67C78705"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6C93CBEA" w14:textId="77777777" w:rsidR="00642ACB" w:rsidRDefault="000521BA">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7D02CEEF" w14:textId="77777777" w:rsidR="00642ACB" w:rsidRDefault="000521BA">
            <w:pPr>
              <w:spacing w:before="75" w:after="30"/>
            </w:pPr>
            <w:r>
              <w:rPr>
                <w:color w:val="000000"/>
                <w:sz w:val="16"/>
              </w:rPr>
              <w:t>Restructuring, asset impairments and other charges, net</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FC99BA3" w14:textId="77777777" w:rsidR="00642ACB" w:rsidRDefault="000521BA">
            <w:pPr>
              <w:tabs>
                <w:tab w:val="left" w:pos="489"/>
                <w:tab w:val="left" w:pos="1027"/>
              </w:tabs>
              <w:spacing w:before="75" w:after="30"/>
              <w:jc w:val="right"/>
            </w:pPr>
            <w:r>
              <w:rPr>
                <w:color w:val="000000"/>
                <w:sz w:val="16"/>
              </w:rPr>
              <w:tab/>
              <w:t>(19.6)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4649CF3"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2E5DCEF" w14:textId="77777777" w:rsidR="00642ACB" w:rsidRDefault="000521BA">
            <w:pPr>
              <w:tabs>
                <w:tab w:val="left" w:pos="489"/>
                <w:tab w:val="left" w:pos="1027"/>
              </w:tabs>
              <w:spacing w:before="75" w:after="30"/>
              <w:jc w:val="right"/>
            </w:pPr>
            <w:r>
              <w:rPr>
                <w:color w:val="000000"/>
                <w:sz w:val="16"/>
              </w:rPr>
              <w:tab/>
              <w:t>(49.2)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59A1AE"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49C566C" w14:textId="77777777" w:rsidR="00642ACB" w:rsidRDefault="000521BA">
            <w:pPr>
              <w:tabs>
                <w:tab w:val="left" w:pos="489"/>
                <w:tab w:val="left" w:pos="1027"/>
              </w:tabs>
              <w:spacing w:before="75" w:after="30"/>
              <w:jc w:val="right"/>
            </w:pPr>
            <w:r>
              <w:rPr>
                <w:color w:val="000000"/>
                <w:sz w:val="16"/>
              </w:rPr>
              <w:tab/>
              <w:t>(29.1)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CAC2847"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3920ABB" w14:textId="77777777" w:rsidR="00642ACB" w:rsidRDefault="000521BA">
            <w:pPr>
              <w:tabs>
                <w:tab w:val="left" w:pos="409"/>
                <w:tab w:val="left" w:pos="1027"/>
              </w:tabs>
              <w:spacing w:before="75" w:after="30"/>
              <w:jc w:val="right"/>
            </w:pPr>
            <w:r>
              <w:rPr>
                <w:color w:val="000000"/>
                <w:sz w:val="16"/>
              </w:rPr>
              <w:tab/>
              <w:t>(608.1)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B260BB"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A35B3A3" w14:textId="77777777" w:rsidR="00642ACB" w:rsidRDefault="000521BA">
            <w:pPr>
              <w:tabs>
                <w:tab w:val="left" w:pos="409"/>
                <w:tab w:val="left" w:pos="1027"/>
              </w:tabs>
              <w:spacing w:before="75" w:after="30"/>
              <w:jc w:val="right"/>
            </w:pPr>
            <w:r>
              <w:rPr>
                <w:color w:val="000000"/>
                <w:sz w:val="16"/>
              </w:rPr>
              <w:tab/>
              <w:t>(103.0)</w:t>
            </w:r>
            <w:r>
              <w:rPr>
                <w:color w:val="000000"/>
                <w:sz w:val="16"/>
              </w:rPr>
              <w:tab/>
            </w:r>
          </w:p>
        </w:tc>
      </w:tr>
      <w:tr w:rsidR="00642ACB" w14:paraId="105C397E"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2C84B0C"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18F3E99F" w14:textId="77777777" w:rsidR="00642ACB" w:rsidRDefault="000521BA">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60563F91" w14:textId="77777777" w:rsidR="00642ACB" w:rsidRDefault="000521BA">
            <w:pPr>
              <w:spacing w:before="75" w:after="30"/>
            </w:pPr>
            <w:r>
              <w:rPr>
                <w:color w:val="000000"/>
                <w:sz w:val="16"/>
              </w:rPr>
              <w:t>Third-party acquisition and divestiture-related costs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7D19077" w14:textId="77777777" w:rsidR="00642ACB" w:rsidRDefault="000521BA">
            <w:pPr>
              <w:tabs>
                <w:tab w:val="left" w:pos="569"/>
                <w:tab w:val="left" w:pos="1027"/>
              </w:tabs>
              <w:spacing w:before="75" w:after="30"/>
              <w:jc w:val="right"/>
            </w:pPr>
            <w:r>
              <w:rPr>
                <w:color w:val="000000"/>
                <w:sz w:val="16"/>
              </w:rPr>
              <w:tab/>
              <w:t>(0.8)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DA0098F"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F9B951B" w14:textId="77777777" w:rsidR="00642ACB" w:rsidRDefault="000521BA">
            <w:pPr>
              <w:tabs>
                <w:tab w:val="left" w:pos="569"/>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B404D9"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B2AE314" w14:textId="77777777" w:rsidR="00642ACB" w:rsidRDefault="000521BA">
            <w:pPr>
              <w:tabs>
                <w:tab w:val="left" w:pos="569"/>
                <w:tab w:val="left" w:pos="1027"/>
              </w:tabs>
              <w:spacing w:before="75" w:after="30"/>
              <w:jc w:val="right"/>
            </w:pPr>
            <w:r>
              <w:rPr>
                <w:color w:val="000000"/>
                <w:sz w:val="16"/>
              </w:rPr>
              <w:tab/>
              <w:t>(7.4)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75665FD"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89347B7" w14:textId="77777777" w:rsidR="00642ACB" w:rsidRDefault="000521BA">
            <w:pPr>
              <w:tabs>
                <w:tab w:val="left" w:pos="569"/>
                <w:tab w:val="left" w:pos="1027"/>
              </w:tabs>
              <w:spacing w:before="75" w:after="30"/>
              <w:jc w:val="right"/>
            </w:pPr>
            <w:r>
              <w:rPr>
                <w:color w:val="000000"/>
                <w:sz w:val="16"/>
              </w:rPr>
              <w:tab/>
              <w:t>(3.7)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5332925"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6BE5F56" w14:textId="77777777" w:rsidR="00642ACB" w:rsidRDefault="000521BA">
            <w:pPr>
              <w:tabs>
                <w:tab w:val="left" w:pos="569"/>
                <w:tab w:val="left" w:pos="1027"/>
              </w:tabs>
              <w:spacing w:before="75" w:after="30"/>
              <w:jc w:val="right"/>
            </w:pPr>
            <w:r>
              <w:rPr>
                <w:color w:val="000000"/>
                <w:sz w:val="16"/>
              </w:rPr>
              <w:tab/>
              <w:t>(9.2)</w:t>
            </w:r>
            <w:r>
              <w:rPr>
                <w:color w:val="000000"/>
                <w:sz w:val="16"/>
              </w:rPr>
              <w:tab/>
            </w:r>
          </w:p>
        </w:tc>
      </w:tr>
      <w:tr w:rsidR="00642ACB" w14:paraId="4D54B75D"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3D1642AF" w14:textId="77777777" w:rsidR="00642ACB" w:rsidRDefault="00642AC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1A08F7FD" w14:textId="77777777" w:rsidR="00642ACB" w:rsidRDefault="00642AC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651E522A" w14:textId="77777777" w:rsidR="00642ACB" w:rsidRDefault="000521BA">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7430A5F" w14:textId="77777777" w:rsidR="00642ACB" w:rsidRDefault="000521BA">
            <w:pPr>
              <w:tabs>
                <w:tab w:val="left" w:pos="489"/>
                <w:tab w:val="left" w:pos="1027"/>
              </w:tabs>
              <w:spacing w:before="55" w:after="30"/>
              <w:jc w:val="right"/>
            </w:pPr>
            <w:r>
              <w:rPr>
                <w:color w:val="000000"/>
                <w:sz w:val="16"/>
              </w:rPr>
              <w:tab/>
              <w:t>(31.6)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F1B4AE"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0AD4CB4" w14:textId="77777777" w:rsidR="00642ACB" w:rsidRDefault="000521BA">
            <w:pPr>
              <w:tabs>
                <w:tab w:val="left" w:pos="489"/>
                <w:tab w:val="left" w:pos="1027"/>
              </w:tabs>
              <w:spacing w:before="55" w:after="30"/>
              <w:jc w:val="right"/>
            </w:pPr>
            <w:r>
              <w:rPr>
                <w:color w:val="000000"/>
                <w:sz w:val="16"/>
              </w:rPr>
              <w:tab/>
              <w:t>(60.8)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36478E5"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07ECB6D" w14:textId="77777777" w:rsidR="00642ACB" w:rsidRDefault="000521BA">
            <w:pPr>
              <w:tabs>
                <w:tab w:val="left" w:pos="489"/>
                <w:tab w:val="left" w:pos="1027"/>
              </w:tabs>
              <w:spacing w:before="55" w:after="30"/>
              <w:jc w:val="right"/>
            </w:pPr>
            <w:r>
              <w:rPr>
                <w:color w:val="000000"/>
                <w:sz w:val="16"/>
              </w:rPr>
              <w:tab/>
              <w:t>(49.5)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B4ECD19"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91EE9E9" w14:textId="77777777" w:rsidR="00642ACB" w:rsidRDefault="000521BA">
            <w:pPr>
              <w:tabs>
                <w:tab w:val="left" w:pos="409"/>
                <w:tab w:val="left" w:pos="1027"/>
              </w:tabs>
              <w:spacing w:before="55" w:after="30"/>
              <w:jc w:val="right"/>
            </w:pPr>
            <w:r>
              <w:rPr>
                <w:color w:val="000000"/>
                <w:sz w:val="16"/>
              </w:rPr>
              <w:tab/>
              <w:t>(645.4)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2006CF7"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56135AC" w14:textId="77777777" w:rsidR="00642ACB" w:rsidRDefault="000521BA">
            <w:pPr>
              <w:tabs>
                <w:tab w:val="left" w:pos="409"/>
                <w:tab w:val="left" w:pos="1027"/>
              </w:tabs>
              <w:spacing w:before="55" w:after="30"/>
              <w:jc w:val="right"/>
            </w:pPr>
            <w:r>
              <w:rPr>
                <w:color w:val="000000"/>
                <w:sz w:val="16"/>
              </w:rPr>
              <w:tab/>
              <w:t>(150.7)</w:t>
            </w:r>
            <w:r>
              <w:rPr>
                <w:color w:val="000000"/>
                <w:sz w:val="16"/>
              </w:rPr>
              <w:tab/>
            </w:r>
          </w:p>
        </w:tc>
      </w:tr>
      <w:tr w:rsidR="00642ACB" w14:paraId="446B7BAD"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460B473F" w14:textId="77777777" w:rsidR="00642ACB" w:rsidRDefault="000521BA">
            <w:pPr>
              <w:spacing w:before="55" w:after="30"/>
            </w:pPr>
            <w:r>
              <w:rPr>
                <w:color w:val="000000"/>
                <w:sz w:val="16"/>
              </w:rPr>
              <w:t>Non-GAAP operating expenses</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9B91B45" w14:textId="77777777" w:rsidR="00642ACB" w:rsidRDefault="000521BA">
            <w:pPr>
              <w:tabs>
                <w:tab w:val="left" w:pos="482"/>
                <w:tab w:val="left" w:pos="1027"/>
              </w:tabs>
              <w:spacing w:before="55" w:after="30"/>
              <w:jc w:val="right"/>
            </w:pPr>
            <w:r>
              <w:rPr>
                <w:color w:val="000000"/>
                <w:sz w:val="16"/>
              </w:rPr>
              <w:t>$</w:t>
            </w:r>
            <w:r>
              <w:rPr>
                <w:color w:val="000000"/>
                <w:sz w:val="16"/>
              </w:rPr>
              <w:tab/>
              <w:t>291.2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5808AD"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55189D3" w14:textId="77777777" w:rsidR="00642ACB" w:rsidRDefault="000521BA">
            <w:pPr>
              <w:tabs>
                <w:tab w:val="left" w:pos="482"/>
                <w:tab w:val="left" w:pos="1027"/>
              </w:tabs>
              <w:spacing w:before="55" w:after="30"/>
              <w:jc w:val="right"/>
            </w:pPr>
            <w:r>
              <w:rPr>
                <w:color w:val="000000"/>
                <w:sz w:val="16"/>
              </w:rPr>
              <w:t>$</w:t>
            </w:r>
            <w:r>
              <w:rPr>
                <w:color w:val="000000"/>
                <w:sz w:val="16"/>
              </w:rPr>
              <w:tab/>
              <w:t>297.7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21273D"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6EB22DB" w14:textId="77777777" w:rsidR="00642ACB" w:rsidRDefault="000521BA">
            <w:pPr>
              <w:tabs>
                <w:tab w:val="left" w:pos="482"/>
                <w:tab w:val="left" w:pos="1027"/>
              </w:tabs>
              <w:spacing w:before="55" w:after="30"/>
              <w:jc w:val="right"/>
            </w:pPr>
            <w:r>
              <w:rPr>
                <w:color w:val="000000"/>
                <w:sz w:val="16"/>
              </w:rPr>
              <w:t>$</w:t>
            </w:r>
            <w:r>
              <w:rPr>
                <w:color w:val="000000"/>
                <w:sz w:val="16"/>
              </w:rPr>
              <w:tab/>
              <w:t>304.5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5A50147"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62ED2D7" w14:textId="77777777" w:rsidR="00642ACB" w:rsidRDefault="000521BA">
            <w:pPr>
              <w:tabs>
                <w:tab w:val="left" w:pos="482"/>
                <w:tab w:val="left" w:pos="1027"/>
              </w:tabs>
              <w:spacing w:before="55" w:after="30"/>
              <w:jc w:val="right"/>
            </w:pPr>
            <w:r>
              <w:rPr>
                <w:color w:val="000000"/>
                <w:sz w:val="16"/>
              </w:rPr>
              <w:t>$</w:t>
            </w:r>
            <w:r>
              <w:rPr>
                <w:color w:val="000000"/>
                <w:sz w:val="16"/>
              </w:rPr>
              <w:tab/>
              <w:t>903.4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5B57FA"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44ACB72" w14:textId="77777777" w:rsidR="00642ACB" w:rsidRDefault="000521BA">
            <w:pPr>
              <w:tabs>
                <w:tab w:val="left" w:pos="482"/>
                <w:tab w:val="left" w:pos="1027"/>
              </w:tabs>
              <w:spacing w:before="55" w:after="30"/>
              <w:jc w:val="right"/>
            </w:pPr>
            <w:r>
              <w:rPr>
                <w:color w:val="000000"/>
                <w:sz w:val="16"/>
              </w:rPr>
              <w:t>$</w:t>
            </w:r>
            <w:r>
              <w:rPr>
                <w:color w:val="000000"/>
                <w:sz w:val="16"/>
              </w:rPr>
              <w:tab/>
              <w:t>927.2</w:t>
            </w:r>
            <w:r>
              <w:rPr>
                <w:color w:val="000000"/>
                <w:sz w:val="16"/>
              </w:rPr>
              <w:tab/>
            </w:r>
          </w:p>
        </w:tc>
      </w:tr>
      <w:tr w:rsidR="00642ACB" w14:paraId="59119C96"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tcPr>
          <w:p w14:paraId="6A747C94" w14:textId="77777777" w:rsidR="00642ACB" w:rsidRDefault="000521BA">
            <w:pPr>
              <w:spacing w:before="15" w:after="30"/>
            </w:pPr>
            <w:r>
              <w:rPr>
                <w:b/>
                <w:color w:val="000000"/>
                <w:sz w:val="16"/>
              </w:rPr>
              <w:t>Reconciliation of GAAP to non-GAAP operating income:</w:t>
            </w: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11DC26B7"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C5F201"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5E1DAB1"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8F9955"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3FA3456" w14:textId="77777777" w:rsidR="00642ACB" w:rsidRDefault="00642ACB"/>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50B694A4" w14:textId="77777777" w:rsidR="00642ACB" w:rsidRDefault="00642ACB">
            <w:pPr>
              <w:spacing w:before="15" w:after="30"/>
            </w:pP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077149C6"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027DD84"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469C75A" w14:textId="77777777" w:rsidR="00642ACB" w:rsidRDefault="00642ACB"/>
        </w:tc>
      </w:tr>
      <w:tr w:rsidR="00642ACB" w14:paraId="7854BA19"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13B11EFB" w14:textId="77777777" w:rsidR="00642ACB" w:rsidRDefault="000521BA">
            <w:pPr>
              <w:spacing w:before="75" w:after="30"/>
            </w:pPr>
            <w:r>
              <w:rPr>
                <w:color w:val="000000"/>
                <w:sz w:val="16"/>
              </w:rPr>
              <w:t>GAAP operating income (loss)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CFE39A9" w14:textId="77777777" w:rsidR="00642ACB" w:rsidRDefault="000521BA">
            <w:pPr>
              <w:tabs>
                <w:tab w:val="left" w:pos="482"/>
                <w:tab w:val="left" w:pos="1027"/>
              </w:tabs>
              <w:spacing w:before="75" w:after="30"/>
              <w:jc w:val="right"/>
            </w:pPr>
            <w:r>
              <w:rPr>
                <w:color w:val="000000"/>
                <w:sz w:val="16"/>
              </w:rPr>
              <w:t>$</w:t>
            </w:r>
            <w:r>
              <w:rPr>
                <w:color w:val="000000"/>
                <w:sz w:val="16"/>
              </w:rPr>
              <w:tab/>
              <w:t>264.4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FF6BDE6"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7DFC832" w14:textId="77777777" w:rsidR="00642ACB" w:rsidRDefault="000521BA">
            <w:pPr>
              <w:tabs>
                <w:tab w:val="left" w:pos="482"/>
                <w:tab w:val="left" w:pos="1027"/>
              </w:tabs>
              <w:spacing w:before="75" w:after="30"/>
              <w:jc w:val="right"/>
            </w:pPr>
            <w:r>
              <w:rPr>
                <w:color w:val="000000"/>
                <w:sz w:val="16"/>
              </w:rPr>
              <w:t>$</w:t>
            </w:r>
            <w:r>
              <w:rPr>
                <w:color w:val="000000"/>
                <w:sz w:val="16"/>
              </w:rPr>
              <w:tab/>
              <w:t>193.4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F0FDD03"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E9E946F" w14:textId="77777777" w:rsidR="00642ACB" w:rsidRDefault="000521BA">
            <w:pPr>
              <w:tabs>
                <w:tab w:val="left" w:pos="482"/>
                <w:tab w:val="left" w:pos="1027"/>
              </w:tabs>
              <w:spacing w:before="75" w:after="30"/>
              <w:jc w:val="right"/>
            </w:pPr>
            <w:r>
              <w:rPr>
                <w:color w:val="000000"/>
                <w:sz w:val="16"/>
              </w:rPr>
              <w:t>$</w:t>
            </w:r>
            <w:r>
              <w:rPr>
                <w:color w:val="000000"/>
                <w:sz w:val="16"/>
              </w:rPr>
              <w:tab/>
              <w:t>445.4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B11FB7"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A1AB4ED" w14:textId="77777777" w:rsidR="00642ACB" w:rsidRDefault="000521BA">
            <w:pPr>
              <w:tabs>
                <w:tab w:val="left" w:pos="409"/>
                <w:tab w:val="left" w:pos="1027"/>
              </w:tabs>
              <w:spacing w:before="75" w:after="30"/>
              <w:jc w:val="right"/>
            </w:pPr>
            <w:r>
              <w:rPr>
                <w:color w:val="000000"/>
                <w:sz w:val="16"/>
              </w:rPr>
              <w:t>$</w:t>
            </w:r>
            <w:r>
              <w:rPr>
                <w:color w:val="000000"/>
                <w:sz w:val="16"/>
              </w:rPr>
              <w:tab/>
              <w:t>(115.9)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D9BD544"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E51847E" w14:textId="77777777" w:rsidR="00642ACB" w:rsidRDefault="000521BA">
            <w:pPr>
              <w:tabs>
                <w:tab w:val="left" w:pos="362"/>
                <w:tab w:val="left" w:pos="1027"/>
              </w:tabs>
              <w:spacing w:before="75" w:after="30"/>
              <w:jc w:val="right"/>
            </w:pPr>
            <w:r>
              <w:rPr>
                <w:color w:val="000000"/>
                <w:sz w:val="16"/>
              </w:rPr>
              <w:t>$</w:t>
            </w:r>
            <w:r>
              <w:rPr>
                <w:color w:val="000000"/>
                <w:sz w:val="16"/>
              </w:rPr>
              <w:tab/>
              <w:t>1,359.1</w:t>
            </w:r>
            <w:r>
              <w:rPr>
                <w:color w:val="000000"/>
                <w:sz w:val="16"/>
              </w:rPr>
              <w:tab/>
            </w:r>
          </w:p>
        </w:tc>
      </w:tr>
      <w:tr w:rsidR="00642ACB" w14:paraId="44072112"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65745999" w14:textId="77777777" w:rsidR="00642ACB" w:rsidRDefault="00642AC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3B9E40FD" w14:textId="77777777" w:rsidR="00642ACB" w:rsidRDefault="000521BA">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12FEDCC"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6C27450"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CF50CA9"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FF382F0"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BF31F54"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905DA51"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095388F"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7A78557"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0B327B6" w14:textId="77777777" w:rsidR="00642ACB" w:rsidRDefault="00642ACB"/>
        </w:tc>
      </w:tr>
      <w:tr w:rsidR="00642ACB" w14:paraId="2681F137"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608C92F8"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BEF0F5C" w14:textId="77777777" w:rsidR="00642ACB" w:rsidRDefault="000521BA">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6D2CF909" w14:textId="77777777" w:rsidR="00642ACB" w:rsidRDefault="000521BA">
            <w:pPr>
              <w:spacing w:before="75" w:after="30"/>
            </w:pPr>
            <w:r>
              <w:rPr>
                <w:color w:val="000000"/>
                <w:sz w:val="16"/>
              </w:rPr>
              <w:t>Restructuring-related inventory and other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15ACC72"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3622D1F"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869D3E8" w14:textId="77777777" w:rsidR="00642ACB" w:rsidRDefault="000521BA">
            <w:pPr>
              <w:tabs>
                <w:tab w:val="left" w:pos="569"/>
                <w:tab w:val="left" w:pos="1027"/>
              </w:tabs>
              <w:spacing w:before="75" w:after="30"/>
              <w:jc w:val="right"/>
            </w:pPr>
            <w:r>
              <w:rPr>
                <w:color w:val="000000"/>
                <w:sz w:val="16"/>
              </w:rPr>
              <w:tab/>
              <w:t>(1.9)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F3365B"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3794169"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DCF38D3"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1C3F522" w14:textId="77777777" w:rsidR="00642ACB" w:rsidRDefault="000521BA">
            <w:pPr>
              <w:tabs>
                <w:tab w:val="left" w:pos="482"/>
                <w:tab w:val="left" w:pos="1027"/>
              </w:tabs>
              <w:spacing w:before="75" w:after="30"/>
              <w:jc w:val="right"/>
            </w:pPr>
            <w:r>
              <w:rPr>
                <w:color w:val="000000"/>
                <w:sz w:val="16"/>
              </w:rPr>
              <w:tab/>
              <w:t>281.5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9FE435"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2028A57" w14:textId="77777777" w:rsidR="00642ACB" w:rsidRDefault="000521BA">
            <w:pPr>
              <w:tabs>
                <w:tab w:val="left" w:pos="682"/>
                <w:tab w:val="left" w:pos="1027"/>
              </w:tabs>
              <w:spacing w:before="75" w:after="30"/>
              <w:jc w:val="right"/>
            </w:pPr>
            <w:r>
              <w:rPr>
                <w:color w:val="000000"/>
                <w:sz w:val="16"/>
              </w:rPr>
              <w:tab/>
              <w:t>—</w:t>
            </w:r>
            <w:r>
              <w:rPr>
                <w:color w:val="000000"/>
                <w:sz w:val="16"/>
              </w:rPr>
              <w:tab/>
            </w:r>
          </w:p>
        </w:tc>
      </w:tr>
      <w:tr w:rsidR="00642ACB" w14:paraId="4E74F9C7"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620F9B01"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BBA4EE8" w14:textId="77777777" w:rsidR="00642ACB" w:rsidRDefault="000521BA">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571D015" w14:textId="77777777" w:rsidR="00642ACB" w:rsidRDefault="000521BA">
            <w:pPr>
              <w:spacing w:before="75" w:after="30"/>
            </w:pPr>
            <w:r>
              <w:rPr>
                <w:color w:val="000000"/>
                <w:sz w:val="16"/>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A487923" w14:textId="77777777" w:rsidR="00642ACB" w:rsidRDefault="000521BA">
            <w:pPr>
              <w:tabs>
                <w:tab w:val="left" w:pos="562"/>
                <w:tab w:val="left" w:pos="1027"/>
              </w:tabs>
              <w:spacing w:before="75" w:after="30"/>
              <w:jc w:val="right"/>
            </w:pPr>
            <w:r>
              <w:rPr>
                <w:color w:val="000000"/>
                <w:sz w:val="16"/>
              </w:rPr>
              <w:tab/>
              <w:t>12.4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95C26CE"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F4986AC" w14:textId="77777777" w:rsidR="00642ACB" w:rsidRDefault="000521BA">
            <w:pPr>
              <w:tabs>
                <w:tab w:val="left" w:pos="562"/>
                <w:tab w:val="left" w:pos="1027"/>
              </w:tabs>
              <w:spacing w:before="75" w:after="30"/>
              <w:jc w:val="right"/>
            </w:pPr>
            <w:r>
              <w:rPr>
                <w:color w:val="000000"/>
                <w:sz w:val="16"/>
              </w:rPr>
              <w:tab/>
              <w:t>12.3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2C06C84"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B1003DB" w14:textId="77777777" w:rsidR="00642ACB" w:rsidRDefault="000521BA">
            <w:pPr>
              <w:tabs>
                <w:tab w:val="left" w:pos="562"/>
                <w:tab w:val="left" w:pos="1027"/>
              </w:tabs>
              <w:spacing w:before="75" w:after="30"/>
              <w:jc w:val="right"/>
            </w:pPr>
            <w:r>
              <w:rPr>
                <w:color w:val="000000"/>
                <w:sz w:val="16"/>
              </w:rPr>
              <w:tab/>
              <w:t>14.6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70C4CC"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13A9096" w14:textId="77777777" w:rsidR="00642ACB" w:rsidRDefault="000521BA">
            <w:pPr>
              <w:tabs>
                <w:tab w:val="left" w:pos="562"/>
                <w:tab w:val="left" w:pos="1027"/>
              </w:tabs>
              <w:spacing w:before="75" w:after="30"/>
              <w:jc w:val="right"/>
            </w:pPr>
            <w:r>
              <w:rPr>
                <w:color w:val="000000"/>
                <w:sz w:val="16"/>
              </w:rPr>
              <w:tab/>
              <w:t>37.4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EC9B976"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BDCBE15" w14:textId="77777777" w:rsidR="00642ACB" w:rsidRDefault="000521BA">
            <w:pPr>
              <w:tabs>
                <w:tab w:val="left" w:pos="562"/>
                <w:tab w:val="left" w:pos="1027"/>
              </w:tabs>
              <w:spacing w:before="75" w:after="30"/>
              <w:jc w:val="right"/>
            </w:pPr>
            <w:r>
              <w:rPr>
                <w:color w:val="000000"/>
                <w:sz w:val="16"/>
              </w:rPr>
              <w:tab/>
              <w:t>43.2</w:t>
            </w:r>
            <w:r>
              <w:rPr>
                <w:color w:val="000000"/>
                <w:sz w:val="16"/>
              </w:rPr>
              <w:tab/>
            </w:r>
          </w:p>
        </w:tc>
      </w:tr>
      <w:tr w:rsidR="00642ACB" w14:paraId="5F6DA85F"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789F3270"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E5EE927" w14:textId="77777777" w:rsidR="00642ACB" w:rsidRDefault="000521BA">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6A233763" w14:textId="77777777" w:rsidR="00642ACB" w:rsidRDefault="000521BA">
            <w:pPr>
              <w:spacing w:before="75" w:after="30"/>
            </w:pPr>
            <w:r>
              <w:rPr>
                <w:color w:val="000000"/>
                <w:sz w:val="16"/>
              </w:rPr>
              <w:t>Restructuring, asset impairments and other charges, net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410AFF9" w14:textId="77777777" w:rsidR="00642ACB" w:rsidRDefault="000521BA">
            <w:pPr>
              <w:tabs>
                <w:tab w:val="left" w:pos="562"/>
                <w:tab w:val="left" w:pos="1027"/>
              </w:tabs>
              <w:spacing w:before="75" w:after="30"/>
              <w:jc w:val="right"/>
            </w:pPr>
            <w:r>
              <w:rPr>
                <w:color w:val="000000"/>
                <w:sz w:val="16"/>
              </w:rPr>
              <w:tab/>
              <w:t>19.6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F3BC995"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3B14912" w14:textId="77777777" w:rsidR="00642ACB" w:rsidRDefault="000521BA">
            <w:pPr>
              <w:tabs>
                <w:tab w:val="left" w:pos="562"/>
                <w:tab w:val="left" w:pos="1027"/>
              </w:tabs>
              <w:spacing w:before="75" w:after="30"/>
              <w:jc w:val="right"/>
            </w:pPr>
            <w:r>
              <w:rPr>
                <w:color w:val="000000"/>
                <w:sz w:val="16"/>
              </w:rPr>
              <w:tab/>
              <w:t>49.2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4D1FC4"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0C86F14" w14:textId="77777777" w:rsidR="00642ACB" w:rsidRDefault="000521BA">
            <w:pPr>
              <w:tabs>
                <w:tab w:val="left" w:pos="562"/>
                <w:tab w:val="left" w:pos="1027"/>
              </w:tabs>
              <w:spacing w:before="75" w:after="30"/>
              <w:jc w:val="right"/>
            </w:pPr>
            <w:r>
              <w:rPr>
                <w:color w:val="000000"/>
                <w:sz w:val="16"/>
              </w:rPr>
              <w:tab/>
              <w:t>29.1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45A3A0C"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471816E" w14:textId="77777777" w:rsidR="00642ACB" w:rsidRDefault="000521BA">
            <w:pPr>
              <w:tabs>
                <w:tab w:val="left" w:pos="482"/>
                <w:tab w:val="left" w:pos="1027"/>
              </w:tabs>
              <w:spacing w:before="75" w:after="30"/>
              <w:jc w:val="right"/>
            </w:pPr>
            <w:r>
              <w:rPr>
                <w:color w:val="000000"/>
                <w:sz w:val="16"/>
              </w:rPr>
              <w:tab/>
              <w:t>608.1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17F0CBC"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21875D7" w14:textId="77777777" w:rsidR="00642ACB" w:rsidRDefault="000521BA">
            <w:pPr>
              <w:tabs>
                <w:tab w:val="left" w:pos="482"/>
                <w:tab w:val="left" w:pos="1027"/>
              </w:tabs>
              <w:spacing w:before="75" w:after="30"/>
              <w:jc w:val="right"/>
            </w:pPr>
            <w:r>
              <w:rPr>
                <w:color w:val="000000"/>
                <w:sz w:val="16"/>
              </w:rPr>
              <w:tab/>
              <w:t>103.0</w:t>
            </w:r>
            <w:r>
              <w:rPr>
                <w:color w:val="000000"/>
                <w:sz w:val="16"/>
              </w:rPr>
              <w:tab/>
            </w:r>
          </w:p>
        </w:tc>
      </w:tr>
      <w:tr w:rsidR="00642ACB" w14:paraId="5B05D96C"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CE13A9A"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3791E39D" w14:textId="77777777" w:rsidR="00642ACB" w:rsidRDefault="000521BA">
            <w:pPr>
              <w:spacing w:before="75" w:after="30"/>
            </w:pPr>
            <w:r>
              <w:rPr>
                <w:color w:val="000000"/>
                <w:sz w:val="16"/>
              </w:rPr>
              <w:t>d)</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72D5C451" w14:textId="77777777" w:rsidR="00642ACB" w:rsidRDefault="000521BA">
            <w:pPr>
              <w:spacing w:before="75" w:after="30"/>
            </w:pPr>
            <w:r>
              <w:rPr>
                <w:color w:val="000000"/>
                <w:sz w:val="16"/>
              </w:rPr>
              <w:t>Third-party acquisition and divestiture-related costs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DD93FCE" w14:textId="77777777" w:rsidR="00642ACB" w:rsidRDefault="000521BA">
            <w:pPr>
              <w:tabs>
                <w:tab w:val="left" w:pos="642"/>
                <w:tab w:val="left" w:pos="1027"/>
              </w:tabs>
              <w:spacing w:before="75" w:after="30"/>
              <w:jc w:val="right"/>
            </w:pPr>
            <w:r>
              <w:rPr>
                <w:color w:val="000000"/>
                <w:sz w:val="16"/>
              </w:rPr>
              <w:tab/>
              <w:t>0.8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271765C"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5D68DED" w14:textId="77777777" w:rsidR="00642ACB" w:rsidRDefault="000521BA">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0F8329"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5276901" w14:textId="77777777" w:rsidR="00642ACB" w:rsidRDefault="000521BA">
            <w:pPr>
              <w:tabs>
                <w:tab w:val="left" w:pos="642"/>
                <w:tab w:val="left" w:pos="1027"/>
              </w:tabs>
              <w:spacing w:before="75" w:after="30"/>
              <w:jc w:val="right"/>
            </w:pPr>
            <w:r>
              <w:rPr>
                <w:color w:val="000000"/>
                <w:sz w:val="16"/>
              </w:rPr>
              <w:tab/>
              <w:t>7.4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F40C2D"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4840FC0" w14:textId="77777777" w:rsidR="00642ACB" w:rsidRDefault="000521BA">
            <w:pPr>
              <w:tabs>
                <w:tab w:val="left" w:pos="642"/>
                <w:tab w:val="left" w:pos="1027"/>
              </w:tabs>
              <w:spacing w:before="75" w:after="30"/>
              <w:jc w:val="right"/>
            </w:pPr>
            <w:r>
              <w:rPr>
                <w:color w:val="000000"/>
                <w:sz w:val="16"/>
              </w:rPr>
              <w:tab/>
              <w:t>3.7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95D1B81"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3F50D23" w14:textId="77777777" w:rsidR="00642ACB" w:rsidRDefault="000521BA">
            <w:pPr>
              <w:tabs>
                <w:tab w:val="left" w:pos="642"/>
                <w:tab w:val="left" w:pos="1027"/>
              </w:tabs>
              <w:spacing w:before="75" w:after="30"/>
              <w:jc w:val="right"/>
            </w:pPr>
            <w:r>
              <w:rPr>
                <w:color w:val="000000"/>
                <w:sz w:val="16"/>
              </w:rPr>
              <w:tab/>
              <w:t>9.2</w:t>
            </w:r>
            <w:r>
              <w:rPr>
                <w:color w:val="000000"/>
                <w:sz w:val="16"/>
              </w:rPr>
              <w:tab/>
            </w:r>
          </w:p>
        </w:tc>
      </w:tr>
      <w:tr w:rsidR="00642ACB" w14:paraId="78D4A4CC"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A72D8AF"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72EF59E2" w14:textId="77777777" w:rsidR="00642ACB" w:rsidRDefault="000521BA">
            <w:pPr>
              <w:spacing w:before="75" w:after="30"/>
            </w:pPr>
            <w:r>
              <w:rPr>
                <w:color w:val="000000"/>
                <w:sz w:val="16"/>
              </w:rPr>
              <w:t>e)</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635828AA" w14:textId="77777777" w:rsidR="00642ACB" w:rsidRDefault="000521BA">
            <w:pPr>
              <w:spacing w:before="75" w:after="30"/>
            </w:pPr>
            <w:r>
              <w:rPr>
                <w:color w:val="000000"/>
                <w:sz w:val="16"/>
              </w:rPr>
              <w:t>Amortization of fair market value step-up of inventory</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81CDB72" w14:textId="77777777" w:rsidR="00642ACB" w:rsidRDefault="000521BA">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61B8E84"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A371939" w14:textId="77777777" w:rsidR="00642ACB" w:rsidRDefault="000521BA">
            <w:pPr>
              <w:tabs>
                <w:tab w:val="left" w:pos="642"/>
                <w:tab w:val="left" w:pos="1027"/>
              </w:tabs>
              <w:spacing w:before="75" w:after="30"/>
              <w:jc w:val="right"/>
            </w:pPr>
            <w:r>
              <w:rPr>
                <w:color w:val="000000"/>
                <w:sz w:val="16"/>
              </w:rPr>
              <w:tab/>
              <w:t>1.2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ECF6D2E"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69C76DF"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B8917E9"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56729C0" w14:textId="77777777" w:rsidR="00642ACB" w:rsidRDefault="000521BA">
            <w:pPr>
              <w:tabs>
                <w:tab w:val="left" w:pos="642"/>
                <w:tab w:val="left" w:pos="1027"/>
              </w:tabs>
              <w:spacing w:before="75" w:after="30"/>
              <w:jc w:val="right"/>
            </w:pPr>
            <w:r>
              <w:rPr>
                <w:color w:val="000000"/>
                <w:sz w:val="16"/>
              </w:rPr>
              <w:tab/>
              <w:t>1.8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B97800"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33D7C41" w14:textId="77777777" w:rsidR="00642ACB" w:rsidRDefault="000521BA">
            <w:pPr>
              <w:tabs>
                <w:tab w:val="left" w:pos="682"/>
                <w:tab w:val="left" w:pos="1027"/>
              </w:tabs>
              <w:spacing w:before="75" w:after="30"/>
              <w:jc w:val="right"/>
            </w:pPr>
            <w:r>
              <w:rPr>
                <w:color w:val="000000"/>
                <w:sz w:val="16"/>
              </w:rPr>
              <w:tab/>
              <w:t>—</w:t>
            </w:r>
            <w:r>
              <w:rPr>
                <w:color w:val="000000"/>
                <w:sz w:val="16"/>
              </w:rPr>
              <w:tab/>
            </w:r>
          </w:p>
        </w:tc>
      </w:tr>
      <w:tr w:rsidR="00642ACB" w14:paraId="3CC6379D"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10C3287D" w14:textId="77777777" w:rsidR="00642ACB" w:rsidRDefault="00642AC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29F4F8FC" w14:textId="77777777" w:rsidR="00642ACB" w:rsidRDefault="00642AC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3600B084" w14:textId="77777777" w:rsidR="00642ACB" w:rsidRDefault="000521BA">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380910B" w14:textId="77777777" w:rsidR="00642ACB" w:rsidRDefault="000521BA">
            <w:pPr>
              <w:tabs>
                <w:tab w:val="left" w:pos="562"/>
                <w:tab w:val="left" w:pos="1027"/>
              </w:tabs>
              <w:spacing w:before="55" w:after="30"/>
              <w:jc w:val="right"/>
            </w:pPr>
            <w:r>
              <w:rPr>
                <w:color w:val="000000"/>
                <w:sz w:val="16"/>
              </w:rPr>
              <w:tab/>
              <w:t>33.4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492BB7"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01EC15B" w14:textId="77777777" w:rsidR="00642ACB" w:rsidRDefault="000521BA">
            <w:pPr>
              <w:tabs>
                <w:tab w:val="left" w:pos="562"/>
                <w:tab w:val="left" w:pos="1027"/>
              </w:tabs>
              <w:spacing w:before="55" w:after="30"/>
              <w:jc w:val="right"/>
            </w:pPr>
            <w:r>
              <w:rPr>
                <w:color w:val="000000"/>
                <w:sz w:val="16"/>
              </w:rPr>
              <w:tab/>
              <w:t>61.4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6EC8A89"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B8B98BC" w14:textId="77777777" w:rsidR="00642ACB" w:rsidRDefault="000521BA">
            <w:pPr>
              <w:tabs>
                <w:tab w:val="left" w:pos="562"/>
                <w:tab w:val="left" w:pos="1027"/>
              </w:tabs>
              <w:spacing w:before="55" w:after="30"/>
              <w:jc w:val="right"/>
            </w:pPr>
            <w:r>
              <w:rPr>
                <w:color w:val="000000"/>
                <w:sz w:val="16"/>
              </w:rPr>
              <w:tab/>
              <w:t>51.1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6F64F2"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D809378" w14:textId="77777777" w:rsidR="00642ACB" w:rsidRDefault="000521BA">
            <w:pPr>
              <w:tabs>
                <w:tab w:val="left" w:pos="482"/>
                <w:tab w:val="left" w:pos="1027"/>
              </w:tabs>
              <w:spacing w:before="55" w:after="30"/>
              <w:jc w:val="right"/>
            </w:pPr>
            <w:r>
              <w:rPr>
                <w:color w:val="000000"/>
                <w:sz w:val="16"/>
              </w:rPr>
              <w:tab/>
              <w:t>932.5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A65097"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F6E7D35" w14:textId="77777777" w:rsidR="00642ACB" w:rsidRDefault="000521BA">
            <w:pPr>
              <w:tabs>
                <w:tab w:val="left" w:pos="482"/>
                <w:tab w:val="left" w:pos="1027"/>
              </w:tabs>
              <w:spacing w:before="55" w:after="30"/>
              <w:jc w:val="right"/>
            </w:pPr>
            <w:r>
              <w:rPr>
                <w:color w:val="000000"/>
                <w:sz w:val="16"/>
              </w:rPr>
              <w:tab/>
              <w:t>155.4</w:t>
            </w:r>
            <w:r>
              <w:rPr>
                <w:color w:val="000000"/>
                <w:sz w:val="16"/>
              </w:rPr>
              <w:tab/>
            </w:r>
          </w:p>
        </w:tc>
      </w:tr>
      <w:tr w:rsidR="00642ACB" w14:paraId="41CAD52C"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1B506851" w14:textId="77777777" w:rsidR="00642ACB" w:rsidRDefault="000521BA">
            <w:pPr>
              <w:spacing w:before="55" w:after="30"/>
            </w:pPr>
            <w:r>
              <w:rPr>
                <w:color w:val="000000"/>
                <w:sz w:val="16"/>
              </w:rPr>
              <w:t>Non-GAAP operating income</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6BE9C93" w14:textId="77777777" w:rsidR="00642ACB" w:rsidRDefault="000521BA">
            <w:pPr>
              <w:tabs>
                <w:tab w:val="left" w:pos="482"/>
                <w:tab w:val="left" w:pos="1027"/>
              </w:tabs>
              <w:spacing w:before="55" w:after="30"/>
              <w:jc w:val="right"/>
            </w:pPr>
            <w:r>
              <w:rPr>
                <w:color w:val="000000"/>
                <w:sz w:val="16"/>
              </w:rPr>
              <w:t>$</w:t>
            </w:r>
            <w:r>
              <w:rPr>
                <w:color w:val="000000"/>
                <w:sz w:val="16"/>
              </w:rPr>
              <w:tab/>
              <w:t>297.8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89B99A"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3A208B7" w14:textId="77777777" w:rsidR="00642ACB" w:rsidRDefault="000521BA">
            <w:pPr>
              <w:tabs>
                <w:tab w:val="left" w:pos="482"/>
                <w:tab w:val="left" w:pos="1027"/>
              </w:tabs>
              <w:spacing w:before="55" w:after="30"/>
              <w:jc w:val="right"/>
            </w:pPr>
            <w:r>
              <w:rPr>
                <w:color w:val="000000"/>
                <w:sz w:val="16"/>
              </w:rPr>
              <w:t>$</w:t>
            </w:r>
            <w:r>
              <w:rPr>
                <w:color w:val="000000"/>
                <w:sz w:val="16"/>
              </w:rPr>
              <w:tab/>
              <w:t>254.8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A34F7B2"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D0F4FBD" w14:textId="77777777" w:rsidR="00642ACB" w:rsidRDefault="000521BA">
            <w:pPr>
              <w:tabs>
                <w:tab w:val="left" w:pos="482"/>
                <w:tab w:val="left" w:pos="1027"/>
              </w:tabs>
              <w:spacing w:before="55" w:after="30"/>
              <w:jc w:val="right"/>
            </w:pPr>
            <w:r>
              <w:rPr>
                <w:color w:val="000000"/>
                <w:sz w:val="16"/>
              </w:rPr>
              <w:t>$</w:t>
            </w:r>
            <w:r>
              <w:rPr>
                <w:color w:val="000000"/>
                <w:sz w:val="16"/>
              </w:rPr>
              <w:tab/>
              <w:t>496.5</w:t>
            </w:r>
            <w:r>
              <w:rPr>
                <w:color w:val="000000"/>
                <w:sz w:val="16"/>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2F72EB0A" w14:textId="77777777" w:rsidR="00642ACB" w:rsidRDefault="00642ACB">
            <w:pPr>
              <w:spacing w:before="55" w:after="30"/>
            </w:pP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6AFAF41" w14:textId="77777777" w:rsidR="00642ACB" w:rsidRDefault="000521BA">
            <w:pPr>
              <w:tabs>
                <w:tab w:val="left" w:pos="482"/>
                <w:tab w:val="left" w:pos="1027"/>
              </w:tabs>
              <w:spacing w:before="55" w:after="30"/>
              <w:jc w:val="right"/>
            </w:pPr>
            <w:r>
              <w:rPr>
                <w:color w:val="000000"/>
                <w:sz w:val="16"/>
              </w:rPr>
              <w:t>$</w:t>
            </w:r>
            <w:r>
              <w:rPr>
                <w:color w:val="000000"/>
                <w:sz w:val="16"/>
              </w:rPr>
              <w:tab/>
              <w:t>816.6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E33B88"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46FD854" w14:textId="77777777" w:rsidR="00642ACB" w:rsidRDefault="000521BA">
            <w:pPr>
              <w:tabs>
                <w:tab w:val="left" w:pos="362"/>
                <w:tab w:val="left" w:pos="1027"/>
              </w:tabs>
              <w:spacing w:before="55" w:after="30"/>
              <w:jc w:val="right"/>
            </w:pPr>
            <w:r>
              <w:rPr>
                <w:color w:val="000000"/>
                <w:sz w:val="16"/>
              </w:rPr>
              <w:t>$</w:t>
            </w:r>
            <w:r>
              <w:rPr>
                <w:color w:val="000000"/>
                <w:sz w:val="16"/>
              </w:rPr>
              <w:tab/>
              <w:t>1,514.5</w:t>
            </w:r>
            <w:r>
              <w:rPr>
                <w:color w:val="000000"/>
                <w:sz w:val="16"/>
              </w:rPr>
              <w:tab/>
            </w:r>
          </w:p>
        </w:tc>
      </w:tr>
      <w:tr w:rsidR="00642ACB" w14:paraId="5CDFDF85"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1D60DDD7" w14:textId="77777777" w:rsidR="00642ACB" w:rsidRDefault="000521BA">
            <w:pPr>
              <w:spacing w:before="15" w:after="30"/>
              <w:outlineLvl w:val="0"/>
              <w:rPr>
                <w:b/>
                <w:sz w:val="16"/>
              </w:rPr>
            </w:pPr>
            <w:r>
              <w:rPr>
                <w:b/>
                <w:sz w:val="16"/>
              </w:rPr>
              <w:t xml:space="preserve">Reconciliation of GAAP to non-GAAP operating margin </w:t>
            </w:r>
            <w:r>
              <w:rPr>
                <w:b/>
                <w:i/>
                <w:sz w:val="16"/>
              </w:rPr>
              <w:t>(operating income / revenue)</w:t>
            </w:r>
            <w:r>
              <w:rPr>
                <w:b/>
                <w:sz w:val="16"/>
              </w:rPr>
              <w:t>:</w:t>
            </w: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282B4751"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5BA979"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A813F88"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B6EFD33"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BF48198"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1C65A2" w14:textId="77777777" w:rsidR="00642ACB" w:rsidRDefault="00642AC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7273C147"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DCAC14B"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66647DE" w14:textId="77777777" w:rsidR="00642ACB" w:rsidRDefault="00642ACB"/>
        </w:tc>
      </w:tr>
      <w:tr w:rsidR="00642ACB" w14:paraId="3E76F6E3"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138EE349" w14:textId="77777777" w:rsidR="00642ACB" w:rsidRDefault="000521BA">
            <w:pPr>
              <w:spacing w:before="75" w:after="30"/>
            </w:pPr>
            <w:r>
              <w:rPr>
                <w:color w:val="000000"/>
                <w:sz w:val="16"/>
              </w:rPr>
              <w:t>GAAP operating margin</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BB2258F" w14:textId="77777777" w:rsidR="00642ACB" w:rsidRDefault="000521BA">
            <w:pPr>
              <w:tabs>
                <w:tab w:val="left" w:pos="1"/>
                <w:tab w:val="left" w:pos="336"/>
              </w:tabs>
              <w:spacing w:before="75" w:after="30"/>
              <w:jc w:val="right"/>
            </w:pPr>
            <w:r>
              <w:rPr>
                <w:color w:val="000000"/>
                <w:sz w:val="16"/>
              </w:rPr>
              <w:tab/>
              <w:t>17.0</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C57C813"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A354BF" w14:textId="77777777" w:rsidR="00642ACB" w:rsidRDefault="000521BA">
            <w:pPr>
              <w:tabs>
                <w:tab w:val="left" w:pos="1"/>
                <w:tab w:val="left" w:pos="336"/>
              </w:tabs>
              <w:spacing w:before="75" w:after="30"/>
              <w:jc w:val="right"/>
            </w:pPr>
            <w:r>
              <w:rPr>
                <w:color w:val="000000"/>
                <w:sz w:val="16"/>
              </w:rPr>
              <w:tab/>
              <w:t>13.2</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AF7070B"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1D5FACE" w14:textId="77777777" w:rsidR="00642ACB" w:rsidRDefault="000521BA">
            <w:pPr>
              <w:tabs>
                <w:tab w:val="left" w:pos="1"/>
                <w:tab w:val="left" w:pos="336"/>
              </w:tabs>
              <w:spacing w:before="75" w:after="30"/>
              <w:jc w:val="right"/>
            </w:pPr>
            <w:r>
              <w:rPr>
                <w:color w:val="000000"/>
                <w:sz w:val="16"/>
              </w:rPr>
              <w:tab/>
              <w:t>25.3</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036117"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1B0884B" w14:textId="77777777" w:rsidR="00642ACB" w:rsidRDefault="000521BA">
            <w:pPr>
              <w:tabs>
                <w:tab w:val="left" w:pos="1"/>
                <w:tab w:val="left" w:pos="309"/>
              </w:tabs>
              <w:spacing w:before="75" w:after="30"/>
              <w:jc w:val="right"/>
            </w:pPr>
            <w:r>
              <w:rPr>
                <w:color w:val="000000"/>
                <w:sz w:val="16"/>
              </w:rPr>
              <w:tab/>
              <w:t>(2.6)</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C699664"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9BB3899" w14:textId="77777777" w:rsidR="00642ACB" w:rsidRDefault="000521BA">
            <w:pPr>
              <w:tabs>
                <w:tab w:val="left" w:pos="1"/>
                <w:tab w:val="left" w:pos="336"/>
              </w:tabs>
              <w:spacing w:before="75" w:after="30"/>
              <w:jc w:val="right"/>
            </w:pPr>
            <w:r>
              <w:rPr>
                <w:color w:val="000000"/>
                <w:sz w:val="16"/>
              </w:rPr>
              <w:tab/>
              <w:t>25.4</w:t>
            </w:r>
            <w:r>
              <w:rPr>
                <w:color w:val="000000"/>
                <w:sz w:val="16"/>
              </w:rPr>
              <w:tab/>
              <w:t>%</w:t>
            </w:r>
          </w:p>
        </w:tc>
      </w:tr>
      <w:tr w:rsidR="00642ACB" w14:paraId="695CD093"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74EA29DE" w14:textId="77777777" w:rsidR="00642ACB" w:rsidRDefault="00642AC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56552DD2" w14:textId="77777777" w:rsidR="00642ACB" w:rsidRDefault="000521BA">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CCBBB04"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ED2473E"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403F79A"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73EC63B"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E47A5DE"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DB306B9"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815AF37"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2EF99D0"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CEC8952" w14:textId="77777777" w:rsidR="00642ACB" w:rsidRDefault="00642ACB"/>
        </w:tc>
      </w:tr>
      <w:tr w:rsidR="00642ACB" w14:paraId="3F7698CF"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28BA83AD"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165A4962" w14:textId="77777777" w:rsidR="00642ACB" w:rsidRDefault="000521BA">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20BDFDA9" w14:textId="77777777" w:rsidR="00642ACB" w:rsidRDefault="000521BA">
            <w:pPr>
              <w:spacing w:before="75" w:after="30"/>
            </w:pPr>
            <w:r>
              <w:rPr>
                <w:color w:val="000000"/>
                <w:sz w:val="16"/>
              </w:rPr>
              <w:t>Restructuring related inventory and other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3B8F3B1"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69A916"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5889E63" w14:textId="77777777" w:rsidR="00642ACB" w:rsidRDefault="000521BA">
            <w:pPr>
              <w:tabs>
                <w:tab w:val="left" w:pos="1"/>
                <w:tab w:val="left" w:pos="309"/>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5311D4C"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83DC493" w14:textId="77777777" w:rsidR="00642ACB" w:rsidRDefault="000521BA">
            <w:pPr>
              <w:tabs>
                <w:tab w:val="left" w:pos="1"/>
                <w:tab w:val="left" w:pos="216"/>
              </w:tabs>
              <w:spacing w:before="75" w:after="30"/>
              <w:jc w:val="right"/>
            </w:pPr>
            <w:r>
              <w:rPr>
                <w:color w:val="000000"/>
                <w:sz w:val="16"/>
              </w:rPr>
              <w:tab/>
              <w:t>—</w:t>
            </w:r>
            <w:r>
              <w:rPr>
                <w:color w:val="000000"/>
                <w:sz w:val="16"/>
              </w:rPr>
              <w:tab/>
            </w:r>
            <w:r>
              <w:rPr>
                <w:color w:val="000000"/>
                <w:sz w:val="16"/>
              </w:rPr>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AB1EAF"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3C4ECE6" w14:textId="77777777" w:rsidR="00642ACB" w:rsidRDefault="000521BA">
            <w:pPr>
              <w:tabs>
                <w:tab w:val="left" w:pos="1"/>
                <w:tab w:val="left" w:pos="256"/>
              </w:tabs>
              <w:spacing w:before="75" w:after="30"/>
              <w:jc w:val="right"/>
            </w:pPr>
            <w:r>
              <w:rPr>
                <w:color w:val="000000"/>
                <w:sz w:val="16"/>
              </w:rPr>
              <w:tab/>
              <w:t>6.3</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4C11EC7"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FC68F5C"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r>
      <w:tr w:rsidR="00642ACB" w14:paraId="6DB41A77"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43D1159D"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47370EC3" w14:textId="77777777" w:rsidR="00642ACB" w:rsidRDefault="000521BA">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263E29CE" w14:textId="77777777" w:rsidR="00642ACB" w:rsidRDefault="000521BA">
            <w:pPr>
              <w:spacing w:before="75" w:after="30"/>
            </w:pPr>
            <w:r>
              <w:rPr>
                <w:color w:val="000000"/>
                <w:sz w:val="16"/>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9D68AF2" w14:textId="77777777" w:rsidR="00642ACB" w:rsidRDefault="000521BA">
            <w:pPr>
              <w:tabs>
                <w:tab w:val="left" w:pos="1"/>
                <w:tab w:val="left" w:pos="256"/>
              </w:tabs>
              <w:spacing w:before="75" w:after="30"/>
              <w:jc w:val="right"/>
            </w:pPr>
            <w:r>
              <w:rPr>
                <w:color w:val="000000"/>
                <w:sz w:val="16"/>
              </w:rPr>
              <w:tab/>
              <w:t>0.8</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69D27D9"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60EAA0B" w14:textId="77777777" w:rsidR="00642ACB" w:rsidRDefault="000521BA">
            <w:pPr>
              <w:tabs>
                <w:tab w:val="left" w:pos="1"/>
                <w:tab w:val="left" w:pos="256"/>
              </w:tabs>
              <w:spacing w:before="75" w:after="30"/>
              <w:jc w:val="right"/>
            </w:pPr>
            <w:r>
              <w:rPr>
                <w:color w:val="000000"/>
                <w:sz w:val="16"/>
              </w:rPr>
              <w:tab/>
              <w:t>0.8</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9E255C"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D0C318E" w14:textId="77777777" w:rsidR="00642ACB" w:rsidRDefault="000521BA">
            <w:pPr>
              <w:tabs>
                <w:tab w:val="left" w:pos="1"/>
                <w:tab w:val="left" w:pos="256"/>
              </w:tabs>
              <w:spacing w:before="75" w:after="30"/>
              <w:jc w:val="right"/>
            </w:pPr>
            <w:r>
              <w:rPr>
                <w:color w:val="000000"/>
                <w:sz w:val="16"/>
              </w:rPr>
              <w:tab/>
              <w:t>0.8</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7D60D98"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9D4678B" w14:textId="77777777" w:rsidR="00642ACB" w:rsidRDefault="000521BA">
            <w:pPr>
              <w:tabs>
                <w:tab w:val="left" w:pos="1"/>
                <w:tab w:val="left" w:pos="256"/>
              </w:tabs>
              <w:spacing w:before="75" w:after="30"/>
              <w:jc w:val="right"/>
            </w:pPr>
            <w:r>
              <w:rPr>
                <w:color w:val="000000"/>
                <w:sz w:val="16"/>
              </w:rPr>
              <w:tab/>
              <w:t>0.8</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952BD7"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9BFC9F9" w14:textId="77777777" w:rsidR="00642ACB" w:rsidRDefault="000521BA">
            <w:pPr>
              <w:tabs>
                <w:tab w:val="left" w:pos="1"/>
                <w:tab w:val="left" w:pos="256"/>
              </w:tabs>
              <w:spacing w:before="75" w:after="30"/>
              <w:jc w:val="right"/>
            </w:pPr>
            <w:r>
              <w:rPr>
                <w:color w:val="000000"/>
                <w:sz w:val="16"/>
              </w:rPr>
              <w:tab/>
              <w:t>0.8</w:t>
            </w:r>
            <w:r>
              <w:rPr>
                <w:color w:val="000000"/>
                <w:sz w:val="16"/>
              </w:rPr>
              <w:tab/>
              <w:t>%</w:t>
            </w:r>
          </w:p>
        </w:tc>
      </w:tr>
      <w:tr w:rsidR="00642ACB" w14:paraId="0D8C2ECD"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31682C3C"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0475CDF2" w14:textId="77777777" w:rsidR="00642ACB" w:rsidRDefault="000521BA">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366A6FB7" w14:textId="77777777" w:rsidR="00642ACB" w:rsidRDefault="000521BA">
            <w:pPr>
              <w:spacing w:before="75" w:after="30"/>
            </w:pPr>
            <w:r>
              <w:rPr>
                <w:color w:val="000000"/>
                <w:sz w:val="16"/>
              </w:rPr>
              <w:t>Restructuring, asset impairments and other charges, net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C4C9F2A" w14:textId="77777777" w:rsidR="00642ACB" w:rsidRDefault="000521BA">
            <w:pPr>
              <w:tabs>
                <w:tab w:val="left" w:pos="1"/>
                <w:tab w:val="left" w:pos="256"/>
              </w:tabs>
              <w:spacing w:before="75" w:after="30"/>
              <w:jc w:val="right"/>
            </w:pPr>
            <w:r>
              <w:rPr>
                <w:color w:val="000000"/>
                <w:sz w:val="16"/>
              </w:rPr>
              <w:tab/>
              <w:t>1.3</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82E660"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2CCBBBB" w14:textId="77777777" w:rsidR="00642ACB" w:rsidRDefault="000521BA">
            <w:pPr>
              <w:tabs>
                <w:tab w:val="left" w:pos="1"/>
                <w:tab w:val="left" w:pos="256"/>
              </w:tabs>
              <w:spacing w:before="75" w:after="30"/>
              <w:jc w:val="right"/>
            </w:pPr>
            <w:r>
              <w:rPr>
                <w:color w:val="000000"/>
                <w:sz w:val="16"/>
              </w:rPr>
              <w:tab/>
              <w:t>3.3</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34ABA05"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4CF176D" w14:textId="77777777" w:rsidR="00642ACB" w:rsidRDefault="000521BA">
            <w:pPr>
              <w:tabs>
                <w:tab w:val="left" w:pos="1"/>
                <w:tab w:val="left" w:pos="256"/>
              </w:tabs>
              <w:spacing w:before="75" w:after="30"/>
              <w:jc w:val="right"/>
            </w:pPr>
            <w:r>
              <w:rPr>
                <w:color w:val="000000"/>
                <w:sz w:val="16"/>
              </w:rPr>
              <w:tab/>
              <w:t>1.7</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C2809F"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BCD2D4D" w14:textId="77777777" w:rsidR="00642ACB" w:rsidRDefault="000521BA">
            <w:pPr>
              <w:tabs>
                <w:tab w:val="left" w:pos="1"/>
                <w:tab w:val="left" w:pos="336"/>
              </w:tabs>
              <w:spacing w:before="75" w:after="30"/>
              <w:jc w:val="right"/>
            </w:pPr>
            <w:r>
              <w:rPr>
                <w:color w:val="000000"/>
                <w:sz w:val="16"/>
              </w:rPr>
              <w:tab/>
              <w:t>13.6</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4FBF22"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364653A" w14:textId="77777777" w:rsidR="00642ACB" w:rsidRDefault="000521BA">
            <w:pPr>
              <w:tabs>
                <w:tab w:val="left" w:pos="1"/>
                <w:tab w:val="left" w:pos="256"/>
              </w:tabs>
              <w:spacing w:before="75" w:after="30"/>
              <w:jc w:val="right"/>
            </w:pPr>
            <w:r>
              <w:rPr>
                <w:color w:val="000000"/>
                <w:sz w:val="16"/>
              </w:rPr>
              <w:tab/>
              <w:t>1.9</w:t>
            </w:r>
            <w:r>
              <w:rPr>
                <w:color w:val="000000"/>
                <w:sz w:val="16"/>
              </w:rPr>
              <w:tab/>
              <w:t>%</w:t>
            </w:r>
          </w:p>
        </w:tc>
      </w:tr>
      <w:tr w:rsidR="00642ACB" w14:paraId="60948AE2"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55EC21F3"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5EDF38F3" w14:textId="77777777" w:rsidR="00642ACB" w:rsidRDefault="000521BA">
            <w:pPr>
              <w:spacing w:before="75" w:after="30"/>
            </w:pPr>
            <w:r>
              <w:rPr>
                <w:color w:val="000000"/>
                <w:sz w:val="16"/>
              </w:rPr>
              <w:t>d)</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34989BAB" w14:textId="77777777" w:rsidR="00642ACB" w:rsidRDefault="000521BA">
            <w:pPr>
              <w:spacing w:before="75" w:after="30"/>
            </w:pPr>
            <w:r>
              <w:rPr>
                <w:color w:val="000000"/>
                <w:sz w:val="16"/>
              </w:rPr>
              <w:t>Third-party acquisition and divestiture-related costs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D98BD58" w14:textId="77777777" w:rsidR="00642ACB" w:rsidRDefault="000521BA">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A4CB16"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80FD6F9"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B6C8FA"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948F357" w14:textId="77777777" w:rsidR="00642ACB" w:rsidRDefault="000521BA">
            <w:pPr>
              <w:tabs>
                <w:tab w:val="left" w:pos="1"/>
                <w:tab w:val="left" w:pos="256"/>
              </w:tabs>
              <w:spacing w:before="75" w:after="30"/>
              <w:jc w:val="right"/>
            </w:pPr>
            <w:r>
              <w:rPr>
                <w:color w:val="000000"/>
                <w:sz w:val="16"/>
              </w:rPr>
              <w:tab/>
              <w:t>0.4</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EAC263F"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D443054" w14:textId="77777777" w:rsidR="00642ACB" w:rsidRDefault="000521BA">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BFEE0A8"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BFD5437" w14:textId="77777777" w:rsidR="00642ACB" w:rsidRDefault="000521BA">
            <w:pPr>
              <w:tabs>
                <w:tab w:val="left" w:pos="1"/>
                <w:tab w:val="left" w:pos="256"/>
              </w:tabs>
              <w:spacing w:before="75" w:after="30"/>
              <w:jc w:val="right"/>
            </w:pPr>
            <w:r>
              <w:rPr>
                <w:color w:val="000000"/>
                <w:sz w:val="16"/>
              </w:rPr>
              <w:tab/>
              <w:t>0.2</w:t>
            </w:r>
            <w:r>
              <w:rPr>
                <w:color w:val="000000"/>
                <w:sz w:val="16"/>
              </w:rPr>
              <w:tab/>
              <w:t>%</w:t>
            </w:r>
          </w:p>
        </w:tc>
      </w:tr>
      <w:tr w:rsidR="00642ACB" w14:paraId="691A9892"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3DA0F630"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63117377" w14:textId="77777777" w:rsidR="00642ACB" w:rsidRDefault="000521BA">
            <w:pPr>
              <w:spacing w:before="75" w:after="30"/>
            </w:pPr>
            <w:r>
              <w:rPr>
                <w:color w:val="000000"/>
                <w:sz w:val="16"/>
              </w:rPr>
              <w:t>e)</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2F8788E1" w14:textId="77777777" w:rsidR="00642ACB" w:rsidRDefault="000521BA">
            <w:pPr>
              <w:spacing w:before="75" w:after="30"/>
            </w:pPr>
            <w:r>
              <w:rPr>
                <w:color w:val="000000"/>
                <w:sz w:val="16"/>
              </w:rPr>
              <w:t>Amortization of fair market value step-up of inventory</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D9AE1BF"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9D35D90"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CB93CD8" w14:textId="77777777" w:rsidR="00642ACB" w:rsidRDefault="000521BA">
            <w:pPr>
              <w:tabs>
                <w:tab w:val="left" w:pos="1"/>
                <w:tab w:val="left" w:pos="256"/>
              </w:tabs>
              <w:spacing w:before="75" w:after="30"/>
              <w:jc w:val="right"/>
            </w:pPr>
            <w:r>
              <w:rPr>
                <w:color w:val="000000"/>
                <w:sz w:val="16"/>
              </w:rPr>
              <w:tab/>
              <w:t>0.1</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601B02"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6F91556"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B45684"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D67CA5C"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1CB2568"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966D588" w14:textId="77777777" w:rsidR="00642ACB" w:rsidRDefault="000521BA">
            <w:pPr>
              <w:tabs>
                <w:tab w:val="left" w:pos="1"/>
                <w:tab w:val="left" w:pos="216"/>
              </w:tabs>
              <w:spacing w:before="75" w:after="30"/>
              <w:jc w:val="right"/>
            </w:pPr>
            <w:r>
              <w:rPr>
                <w:color w:val="000000"/>
                <w:sz w:val="16"/>
              </w:rPr>
              <w:tab/>
              <w:t>—</w:t>
            </w:r>
            <w:r>
              <w:rPr>
                <w:color w:val="000000"/>
                <w:sz w:val="16"/>
              </w:rPr>
              <w:tab/>
              <w:t>%</w:t>
            </w:r>
          </w:p>
        </w:tc>
      </w:tr>
      <w:tr w:rsidR="00642ACB" w14:paraId="3E5FDE5C"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3C5C14E5" w14:textId="77777777" w:rsidR="00642ACB" w:rsidRDefault="00642AC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339A78B2" w14:textId="77777777" w:rsidR="00642ACB" w:rsidRDefault="00642AC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481526E5" w14:textId="77777777" w:rsidR="00642ACB" w:rsidRDefault="000521BA">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E81FE0C" w14:textId="77777777" w:rsidR="00642ACB" w:rsidRDefault="000521BA">
            <w:pPr>
              <w:tabs>
                <w:tab w:val="left" w:pos="1"/>
                <w:tab w:val="left" w:pos="256"/>
              </w:tabs>
              <w:spacing w:before="55" w:after="30"/>
              <w:jc w:val="right"/>
            </w:pPr>
            <w:r>
              <w:rPr>
                <w:color w:val="000000"/>
                <w:sz w:val="16"/>
              </w:rPr>
              <w:tab/>
              <w:t>2.2</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BFC10EB"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021B2E7" w14:textId="77777777" w:rsidR="00642ACB" w:rsidRDefault="000521BA">
            <w:pPr>
              <w:tabs>
                <w:tab w:val="left" w:pos="1"/>
                <w:tab w:val="left" w:pos="256"/>
              </w:tabs>
              <w:spacing w:before="55" w:after="30"/>
              <w:jc w:val="right"/>
            </w:pPr>
            <w:r>
              <w:rPr>
                <w:color w:val="000000"/>
                <w:sz w:val="16"/>
              </w:rPr>
              <w:tab/>
              <w:t>4.1</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D93637"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3019DD8" w14:textId="77777777" w:rsidR="00642ACB" w:rsidRDefault="000521BA">
            <w:pPr>
              <w:tabs>
                <w:tab w:val="left" w:pos="1"/>
                <w:tab w:val="left" w:pos="256"/>
              </w:tabs>
              <w:spacing w:before="55" w:after="30"/>
              <w:jc w:val="right"/>
            </w:pPr>
            <w:r>
              <w:rPr>
                <w:color w:val="000000"/>
                <w:sz w:val="16"/>
              </w:rPr>
              <w:tab/>
              <w:t>2.9</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0113458"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F11FBBF" w14:textId="77777777" w:rsidR="00642ACB" w:rsidRDefault="000521BA">
            <w:pPr>
              <w:tabs>
                <w:tab w:val="left" w:pos="1"/>
                <w:tab w:val="left" w:pos="336"/>
              </w:tabs>
              <w:spacing w:before="55" w:after="30"/>
              <w:jc w:val="right"/>
            </w:pPr>
            <w:r>
              <w:rPr>
                <w:color w:val="000000"/>
                <w:sz w:val="16"/>
              </w:rPr>
              <w:tab/>
              <w:t>20.8</w:t>
            </w:r>
            <w:r>
              <w:rPr>
                <w:color w:val="000000"/>
                <w:sz w:val="16"/>
              </w:rPr>
              <w:tab/>
              <w: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FF397D1"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F140710" w14:textId="77777777" w:rsidR="00642ACB" w:rsidRDefault="000521BA">
            <w:pPr>
              <w:tabs>
                <w:tab w:val="left" w:pos="1"/>
                <w:tab w:val="left" w:pos="256"/>
              </w:tabs>
              <w:spacing w:before="55" w:after="30"/>
              <w:jc w:val="right"/>
            </w:pPr>
            <w:r>
              <w:rPr>
                <w:color w:val="000000"/>
                <w:sz w:val="16"/>
              </w:rPr>
              <w:tab/>
              <w:t>2.9</w:t>
            </w:r>
            <w:r>
              <w:rPr>
                <w:color w:val="000000"/>
                <w:sz w:val="16"/>
              </w:rPr>
              <w:tab/>
              <w:t>%</w:t>
            </w:r>
          </w:p>
        </w:tc>
      </w:tr>
      <w:tr w:rsidR="00642ACB" w14:paraId="7507AB1F"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7EE23879" w14:textId="77777777" w:rsidR="00642ACB" w:rsidRDefault="000521BA">
            <w:pPr>
              <w:spacing w:before="55" w:after="30"/>
            </w:pPr>
            <w:r>
              <w:rPr>
                <w:color w:val="000000"/>
                <w:sz w:val="16"/>
              </w:rPr>
              <w:t>Non-GAAP operating margin</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79D7DFB" w14:textId="77777777" w:rsidR="00642ACB" w:rsidRDefault="000521BA">
            <w:pPr>
              <w:tabs>
                <w:tab w:val="left" w:pos="1"/>
                <w:tab w:val="left" w:pos="336"/>
              </w:tabs>
              <w:spacing w:before="55" w:after="30"/>
              <w:jc w:val="right"/>
            </w:pPr>
            <w:r>
              <w:rPr>
                <w:color w:val="000000"/>
                <w:sz w:val="16"/>
              </w:rPr>
              <w:tab/>
              <w:t>19.2</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F6E21E" w14:textId="77777777" w:rsidR="00642ACB" w:rsidRDefault="00642AC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D4D943B" w14:textId="77777777" w:rsidR="00642ACB" w:rsidRDefault="000521BA">
            <w:pPr>
              <w:tabs>
                <w:tab w:val="left" w:pos="1"/>
                <w:tab w:val="left" w:pos="336"/>
              </w:tabs>
              <w:spacing w:before="55" w:after="30"/>
              <w:jc w:val="right"/>
            </w:pPr>
            <w:r>
              <w:rPr>
                <w:color w:val="000000"/>
                <w:sz w:val="16"/>
              </w:rPr>
              <w:tab/>
              <w:t>17.3</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43C74AC" w14:textId="77777777" w:rsidR="00642ACB" w:rsidRDefault="00642AC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E54D122" w14:textId="77777777" w:rsidR="00642ACB" w:rsidRDefault="000521BA">
            <w:pPr>
              <w:tabs>
                <w:tab w:val="left" w:pos="1"/>
                <w:tab w:val="left" w:pos="336"/>
              </w:tabs>
              <w:spacing w:before="55" w:after="30"/>
              <w:jc w:val="right"/>
            </w:pPr>
            <w:r>
              <w:rPr>
                <w:color w:val="000000"/>
                <w:sz w:val="16"/>
              </w:rPr>
              <w:tab/>
              <w:t>28.2</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6E7FFB6" w14:textId="77777777" w:rsidR="00642ACB" w:rsidRDefault="00642AC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D49B46B" w14:textId="77777777" w:rsidR="00642ACB" w:rsidRDefault="000521BA">
            <w:pPr>
              <w:tabs>
                <w:tab w:val="left" w:pos="1"/>
                <w:tab w:val="left" w:pos="336"/>
              </w:tabs>
              <w:spacing w:before="55" w:after="30"/>
              <w:jc w:val="right"/>
            </w:pPr>
            <w:r>
              <w:rPr>
                <w:color w:val="000000"/>
                <w:sz w:val="16"/>
              </w:rPr>
              <w:tab/>
              <w:t>18.3</w:t>
            </w:r>
            <w:r>
              <w:rPr>
                <w:color w:val="000000"/>
                <w:sz w:val="16"/>
              </w:rPr>
              <w:tab/>
              <w: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F9B5BC3" w14:textId="77777777" w:rsidR="00642ACB" w:rsidRDefault="00642AC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61C4173" w14:textId="77777777" w:rsidR="00642ACB" w:rsidRDefault="000521BA">
            <w:pPr>
              <w:tabs>
                <w:tab w:val="left" w:pos="1"/>
                <w:tab w:val="left" w:pos="336"/>
              </w:tabs>
              <w:spacing w:before="55" w:after="30"/>
              <w:jc w:val="right"/>
            </w:pPr>
            <w:r>
              <w:rPr>
                <w:color w:val="000000"/>
                <w:sz w:val="16"/>
              </w:rPr>
              <w:tab/>
              <w:t>28.3</w:t>
            </w:r>
            <w:r>
              <w:rPr>
                <w:color w:val="000000"/>
                <w:sz w:val="16"/>
              </w:rPr>
              <w:tab/>
              <w:t>%</w:t>
            </w:r>
          </w:p>
        </w:tc>
      </w:tr>
      <w:tr w:rsidR="00642ACB" w14:paraId="6B315678"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423CB601" w14:textId="77777777" w:rsidR="00642ACB" w:rsidRDefault="000521BA">
            <w:pPr>
              <w:spacing w:before="55" w:after="30"/>
            </w:pPr>
            <w:r>
              <w:rPr>
                <w:b/>
                <w:color w:val="000000"/>
                <w:sz w:val="16"/>
              </w:rPr>
              <w:t>Reconciliation of GAAP to non-GAAP income before income taxes:</w:t>
            </w:r>
          </w:p>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2E1F1403" w14:textId="77777777" w:rsidR="00642ACB" w:rsidRDefault="00642ACB">
            <w:pPr>
              <w:spacing w:before="5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4F9426" w14:textId="77777777" w:rsidR="00642ACB" w:rsidRDefault="00642ACB"/>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7CF36692" w14:textId="77777777" w:rsidR="00642ACB" w:rsidRDefault="00642ACB">
            <w:pPr>
              <w:spacing w:before="5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0B2D71E" w14:textId="77777777" w:rsidR="00642ACB" w:rsidRDefault="00642ACB"/>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07F358EB" w14:textId="77777777" w:rsidR="00642ACB" w:rsidRDefault="00642ACB">
            <w:pPr>
              <w:spacing w:before="55" w:after="30"/>
            </w:pP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1DA6D9A2" w14:textId="77777777" w:rsidR="00642ACB" w:rsidRDefault="00642ACB">
            <w:pPr>
              <w:spacing w:before="55" w:after="30"/>
            </w:pPr>
          </w:p>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24F7E06A" w14:textId="77777777" w:rsidR="00642ACB" w:rsidRDefault="00642ACB">
            <w:pPr>
              <w:spacing w:before="5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68FDB3" w14:textId="77777777" w:rsidR="00642ACB" w:rsidRDefault="00642ACB"/>
        </w:tc>
        <w:tc>
          <w:tcPr>
            <w:tcW w:w="1095" w:type="dxa"/>
            <w:tcBorders>
              <w:top w:val="single" w:sz="8" w:space="0" w:color="000000"/>
              <w:left w:val="nil"/>
              <w:bottom w:val="nil"/>
              <w:right w:val="nil"/>
            </w:tcBorders>
            <w:shd w:val="clear" w:color="auto" w:fill="CCEEFF"/>
            <w:tcMar>
              <w:top w:w="0" w:type="dxa"/>
              <w:left w:w="53" w:type="dxa"/>
              <w:bottom w:w="0" w:type="dxa"/>
              <w:right w:w="53" w:type="dxa"/>
            </w:tcMar>
            <w:vAlign w:val="bottom"/>
          </w:tcPr>
          <w:p w14:paraId="5AD9A8E6" w14:textId="77777777" w:rsidR="00642ACB" w:rsidRDefault="00642ACB">
            <w:pPr>
              <w:spacing w:before="55" w:after="30"/>
            </w:pPr>
          </w:p>
        </w:tc>
      </w:tr>
      <w:tr w:rsidR="00642ACB" w14:paraId="7C963774"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5ECF2E68" w14:textId="77777777" w:rsidR="00642ACB" w:rsidRDefault="000521BA">
            <w:pPr>
              <w:spacing w:before="75" w:after="30"/>
            </w:pPr>
            <w:r>
              <w:rPr>
                <w:color w:val="000000"/>
                <w:sz w:val="16"/>
              </w:rPr>
              <w:t>GAAP income (loss) before income taxes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D342C83" w14:textId="77777777" w:rsidR="00642ACB" w:rsidRDefault="000521BA">
            <w:pPr>
              <w:tabs>
                <w:tab w:val="left" w:pos="482"/>
                <w:tab w:val="left" w:pos="1027"/>
              </w:tabs>
              <w:spacing w:before="75" w:after="30"/>
              <w:jc w:val="right"/>
            </w:pPr>
            <w:r>
              <w:rPr>
                <w:color w:val="000000"/>
                <w:sz w:val="16"/>
              </w:rPr>
              <w:t>$</w:t>
            </w:r>
            <w:r>
              <w:rPr>
                <w:color w:val="000000"/>
                <w:sz w:val="16"/>
              </w:rPr>
              <w:tab/>
              <w:t>273.0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59C8A89"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17B87A8" w14:textId="77777777" w:rsidR="00642ACB" w:rsidRDefault="000521BA">
            <w:pPr>
              <w:tabs>
                <w:tab w:val="left" w:pos="482"/>
                <w:tab w:val="left" w:pos="1027"/>
              </w:tabs>
              <w:spacing w:before="75" w:after="30"/>
              <w:jc w:val="right"/>
            </w:pPr>
            <w:r>
              <w:rPr>
                <w:color w:val="000000"/>
                <w:sz w:val="16"/>
              </w:rPr>
              <w:t>$</w:t>
            </w:r>
            <w:r>
              <w:rPr>
                <w:color w:val="000000"/>
                <w:sz w:val="16"/>
              </w:rPr>
              <w:tab/>
              <w:t>202.2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B10025C"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0376474" w14:textId="77777777" w:rsidR="00642ACB" w:rsidRDefault="000521BA">
            <w:pPr>
              <w:tabs>
                <w:tab w:val="left" w:pos="482"/>
                <w:tab w:val="left" w:pos="1027"/>
              </w:tabs>
              <w:spacing w:before="75" w:after="30"/>
              <w:jc w:val="right"/>
            </w:pPr>
            <w:r>
              <w:rPr>
                <w:color w:val="000000"/>
                <w:sz w:val="16"/>
              </w:rPr>
              <w:t>$</w:t>
            </w:r>
            <w:r>
              <w:rPr>
                <w:color w:val="000000"/>
                <w:sz w:val="16"/>
              </w:rPr>
              <w:tab/>
              <w:t>454.6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159899"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F8BF323" w14:textId="77777777" w:rsidR="00642ACB" w:rsidRDefault="000521BA">
            <w:pPr>
              <w:tabs>
                <w:tab w:val="left" w:pos="489"/>
                <w:tab w:val="left" w:pos="1027"/>
              </w:tabs>
              <w:spacing w:before="75" w:after="30"/>
              <w:jc w:val="right"/>
            </w:pPr>
            <w:r>
              <w:rPr>
                <w:color w:val="000000"/>
                <w:sz w:val="16"/>
              </w:rPr>
              <w:t>$</w:t>
            </w:r>
            <w:r>
              <w:rPr>
                <w:color w:val="000000"/>
                <w:sz w:val="16"/>
              </w:rPr>
              <w:tab/>
              <w:t>(85.8)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6FB391F"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ECAFE99" w14:textId="77777777" w:rsidR="00642ACB" w:rsidRDefault="000521BA">
            <w:pPr>
              <w:tabs>
                <w:tab w:val="left" w:pos="362"/>
                <w:tab w:val="left" w:pos="1027"/>
              </w:tabs>
              <w:spacing w:before="75" w:after="30"/>
              <w:jc w:val="right"/>
            </w:pPr>
            <w:r>
              <w:rPr>
                <w:color w:val="000000"/>
                <w:sz w:val="16"/>
              </w:rPr>
              <w:t>$</w:t>
            </w:r>
            <w:r>
              <w:rPr>
                <w:color w:val="000000"/>
                <w:sz w:val="16"/>
              </w:rPr>
              <w:tab/>
              <w:t>1,394.9</w:t>
            </w:r>
            <w:r>
              <w:rPr>
                <w:color w:val="000000"/>
                <w:sz w:val="16"/>
              </w:rPr>
              <w:tab/>
            </w:r>
          </w:p>
        </w:tc>
      </w:tr>
      <w:tr w:rsidR="00642ACB" w14:paraId="30C41B76"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29DA515B" w14:textId="77777777" w:rsidR="00642ACB" w:rsidRDefault="00642AC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376FDF69" w14:textId="77777777" w:rsidR="00642ACB" w:rsidRDefault="000521BA">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9DA8055"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E7A17C5"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CEEA0B5"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9805D1"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823D009"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F0AA16"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BB9C60A"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EF4262"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5D252ED" w14:textId="77777777" w:rsidR="00642ACB" w:rsidRDefault="00642ACB"/>
        </w:tc>
      </w:tr>
      <w:tr w:rsidR="00642ACB" w14:paraId="4298DF54"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6E5E596D"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3499A974" w14:textId="77777777" w:rsidR="00642ACB" w:rsidRDefault="000521BA">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6068E8D" w14:textId="77777777" w:rsidR="00642ACB" w:rsidRDefault="000521BA">
            <w:pPr>
              <w:spacing w:before="75" w:after="30"/>
            </w:pPr>
            <w:r>
              <w:rPr>
                <w:color w:val="000000"/>
                <w:sz w:val="16"/>
              </w:rPr>
              <w:t>Restructuring-related inventory and other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4976EAB"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7D7FD9"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99E669F" w14:textId="77777777" w:rsidR="00642ACB" w:rsidRDefault="000521BA">
            <w:pPr>
              <w:tabs>
                <w:tab w:val="left" w:pos="569"/>
                <w:tab w:val="left" w:pos="1027"/>
              </w:tabs>
              <w:spacing w:before="75" w:after="30"/>
              <w:jc w:val="right"/>
            </w:pPr>
            <w:r>
              <w:rPr>
                <w:color w:val="000000"/>
                <w:sz w:val="16"/>
              </w:rPr>
              <w:tab/>
              <w:t>(1.9)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D3C3D7"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30D11DB"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0772D70D" w14:textId="77777777" w:rsidR="00642ACB" w:rsidRDefault="00642ACB">
            <w:pPr>
              <w:spacing w:before="75" w:after="30"/>
              <w:jc w:val="righ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BB0D50E" w14:textId="77777777" w:rsidR="00642ACB" w:rsidRDefault="000521BA">
            <w:pPr>
              <w:tabs>
                <w:tab w:val="left" w:pos="482"/>
                <w:tab w:val="left" w:pos="1027"/>
              </w:tabs>
              <w:spacing w:before="75" w:after="30"/>
              <w:jc w:val="right"/>
            </w:pPr>
            <w:r>
              <w:rPr>
                <w:color w:val="000000"/>
                <w:sz w:val="16"/>
              </w:rPr>
              <w:tab/>
              <w:t>281.5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EA50EE"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D2F81F2" w14:textId="77777777" w:rsidR="00642ACB" w:rsidRDefault="000521BA">
            <w:pPr>
              <w:tabs>
                <w:tab w:val="left" w:pos="682"/>
                <w:tab w:val="left" w:pos="1027"/>
              </w:tabs>
              <w:spacing w:before="75" w:after="30"/>
              <w:jc w:val="right"/>
            </w:pPr>
            <w:r>
              <w:rPr>
                <w:color w:val="000000"/>
                <w:sz w:val="16"/>
              </w:rPr>
              <w:tab/>
              <w:t>—</w:t>
            </w:r>
            <w:r>
              <w:rPr>
                <w:color w:val="000000"/>
                <w:sz w:val="16"/>
              </w:rPr>
              <w:tab/>
            </w:r>
          </w:p>
        </w:tc>
      </w:tr>
      <w:tr w:rsidR="00642ACB" w14:paraId="033DB31E"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7DBC7F1D"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4365876D" w14:textId="77777777" w:rsidR="00642ACB" w:rsidRDefault="000521BA">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29093F3C" w14:textId="77777777" w:rsidR="00642ACB" w:rsidRDefault="000521BA">
            <w:pPr>
              <w:spacing w:before="75" w:after="30"/>
            </w:pPr>
            <w:r>
              <w:rPr>
                <w:color w:val="000000"/>
                <w:sz w:val="16"/>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2CBA415" w14:textId="77777777" w:rsidR="00642ACB" w:rsidRDefault="000521BA">
            <w:pPr>
              <w:tabs>
                <w:tab w:val="left" w:pos="562"/>
                <w:tab w:val="left" w:pos="1027"/>
              </w:tabs>
              <w:spacing w:before="75" w:after="30"/>
              <w:jc w:val="right"/>
            </w:pPr>
            <w:r>
              <w:rPr>
                <w:color w:val="000000"/>
                <w:sz w:val="16"/>
              </w:rPr>
              <w:tab/>
              <w:t>12.4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96297D1"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666ECC4" w14:textId="77777777" w:rsidR="00642ACB" w:rsidRDefault="000521BA">
            <w:pPr>
              <w:tabs>
                <w:tab w:val="left" w:pos="562"/>
                <w:tab w:val="left" w:pos="1027"/>
              </w:tabs>
              <w:spacing w:before="75" w:after="30"/>
              <w:jc w:val="right"/>
            </w:pPr>
            <w:r>
              <w:rPr>
                <w:color w:val="000000"/>
                <w:sz w:val="16"/>
              </w:rPr>
              <w:tab/>
              <w:t>12.3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95EBC1"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38208B4" w14:textId="77777777" w:rsidR="00642ACB" w:rsidRDefault="000521BA">
            <w:pPr>
              <w:tabs>
                <w:tab w:val="left" w:pos="562"/>
                <w:tab w:val="left" w:pos="1027"/>
              </w:tabs>
              <w:spacing w:before="75" w:after="30"/>
              <w:jc w:val="right"/>
            </w:pPr>
            <w:r>
              <w:rPr>
                <w:color w:val="000000"/>
                <w:sz w:val="16"/>
              </w:rPr>
              <w:tab/>
              <w:t>14.6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94C712"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CA5C3AB" w14:textId="77777777" w:rsidR="00642ACB" w:rsidRDefault="000521BA">
            <w:pPr>
              <w:tabs>
                <w:tab w:val="left" w:pos="562"/>
                <w:tab w:val="left" w:pos="1027"/>
              </w:tabs>
              <w:spacing w:before="75" w:after="30"/>
              <w:jc w:val="right"/>
            </w:pPr>
            <w:r>
              <w:rPr>
                <w:color w:val="000000"/>
                <w:sz w:val="16"/>
              </w:rPr>
              <w:tab/>
              <w:t>37.4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5077EB"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0157BDD" w14:textId="77777777" w:rsidR="00642ACB" w:rsidRDefault="000521BA">
            <w:pPr>
              <w:tabs>
                <w:tab w:val="left" w:pos="562"/>
                <w:tab w:val="left" w:pos="1027"/>
              </w:tabs>
              <w:spacing w:before="75" w:after="30"/>
              <w:jc w:val="right"/>
            </w:pPr>
            <w:r>
              <w:rPr>
                <w:color w:val="000000"/>
                <w:sz w:val="16"/>
              </w:rPr>
              <w:tab/>
              <w:t>43.2</w:t>
            </w:r>
            <w:r>
              <w:rPr>
                <w:color w:val="000000"/>
                <w:sz w:val="16"/>
              </w:rPr>
              <w:tab/>
            </w:r>
          </w:p>
        </w:tc>
      </w:tr>
      <w:tr w:rsidR="00642ACB" w14:paraId="4F02BA44"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710D33AD"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22847361" w14:textId="77777777" w:rsidR="00642ACB" w:rsidRDefault="000521BA">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4E4B20A3" w14:textId="77777777" w:rsidR="00642ACB" w:rsidRDefault="000521BA">
            <w:pPr>
              <w:spacing w:before="75" w:after="30"/>
            </w:pPr>
            <w:r>
              <w:rPr>
                <w:color w:val="000000"/>
                <w:sz w:val="16"/>
              </w:rPr>
              <w:t>Restructuring, asset impairments and other charges, net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32FE33C" w14:textId="77777777" w:rsidR="00642ACB" w:rsidRDefault="000521BA">
            <w:pPr>
              <w:tabs>
                <w:tab w:val="left" w:pos="562"/>
                <w:tab w:val="left" w:pos="1027"/>
              </w:tabs>
              <w:spacing w:before="75" w:after="30"/>
              <w:jc w:val="right"/>
            </w:pPr>
            <w:r>
              <w:rPr>
                <w:color w:val="000000"/>
                <w:sz w:val="16"/>
              </w:rPr>
              <w:tab/>
              <w:t>19.6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2D3C5A"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5713472" w14:textId="77777777" w:rsidR="00642ACB" w:rsidRDefault="000521BA">
            <w:pPr>
              <w:tabs>
                <w:tab w:val="left" w:pos="562"/>
                <w:tab w:val="left" w:pos="1027"/>
              </w:tabs>
              <w:spacing w:before="75" w:after="30"/>
              <w:jc w:val="right"/>
            </w:pPr>
            <w:r>
              <w:rPr>
                <w:color w:val="000000"/>
                <w:sz w:val="16"/>
              </w:rPr>
              <w:tab/>
              <w:t>49.2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2F5B489"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71BAB50" w14:textId="77777777" w:rsidR="00642ACB" w:rsidRDefault="000521BA">
            <w:pPr>
              <w:tabs>
                <w:tab w:val="left" w:pos="562"/>
                <w:tab w:val="left" w:pos="1027"/>
              </w:tabs>
              <w:spacing w:before="75" w:after="30"/>
              <w:jc w:val="right"/>
            </w:pPr>
            <w:r>
              <w:rPr>
                <w:color w:val="000000"/>
                <w:sz w:val="16"/>
              </w:rPr>
              <w:tab/>
              <w:t>29.1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B87D0BD"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45FB0BC" w14:textId="77777777" w:rsidR="00642ACB" w:rsidRDefault="000521BA">
            <w:pPr>
              <w:tabs>
                <w:tab w:val="left" w:pos="482"/>
                <w:tab w:val="left" w:pos="1027"/>
              </w:tabs>
              <w:spacing w:before="75" w:after="30"/>
              <w:jc w:val="right"/>
            </w:pPr>
            <w:r>
              <w:rPr>
                <w:color w:val="000000"/>
                <w:sz w:val="16"/>
              </w:rPr>
              <w:tab/>
              <w:t>608.1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60C007A"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57B1C8A" w14:textId="77777777" w:rsidR="00642ACB" w:rsidRDefault="000521BA">
            <w:pPr>
              <w:tabs>
                <w:tab w:val="left" w:pos="482"/>
                <w:tab w:val="left" w:pos="1027"/>
              </w:tabs>
              <w:spacing w:before="75" w:after="30"/>
              <w:jc w:val="right"/>
            </w:pPr>
            <w:r>
              <w:rPr>
                <w:color w:val="000000"/>
                <w:sz w:val="16"/>
              </w:rPr>
              <w:tab/>
              <w:t>103.0</w:t>
            </w:r>
            <w:r>
              <w:rPr>
                <w:color w:val="000000"/>
                <w:sz w:val="16"/>
              </w:rPr>
              <w:tab/>
            </w:r>
          </w:p>
        </w:tc>
      </w:tr>
      <w:tr w:rsidR="00642ACB" w14:paraId="41F280BB"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36B09E44"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30B46F32" w14:textId="77777777" w:rsidR="00642ACB" w:rsidRDefault="000521BA">
            <w:pPr>
              <w:spacing w:before="75" w:after="30"/>
            </w:pPr>
            <w:r>
              <w:rPr>
                <w:color w:val="000000"/>
                <w:sz w:val="16"/>
              </w:rPr>
              <w:t>d)</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151A9880" w14:textId="77777777" w:rsidR="00642ACB" w:rsidRDefault="000521BA">
            <w:pPr>
              <w:spacing w:before="75" w:after="30"/>
            </w:pPr>
            <w:r>
              <w:rPr>
                <w:color w:val="000000"/>
                <w:sz w:val="16"/>
              </w:rPr>
              <w:t>Third-party acquisition and divestiture-related costs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85916FB" w14:textId="77777777" w:rsidR="00642ACB" w:rsidRDefault="000521BA">
            <w:pPr>
              <w:tabs>
                <w:tab w:val="left" w:pos="642"/>
                <w:tab w:val="left" w:pos="1027"/>
              </w:tabs>
              <w:spacing w:before="75" w:after="30"/>
              <w:jc w:val="right"/>
            </w:pPr>
            <w:r>
              <w:rPr>
                <w:color w:val="000000"/>
                <w:sz w:val="16"/>
              </w:rPr>
              <w:tab/>
              <w:t>0.8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CD362AA"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47CF889" w14:textId="77777777" w:rsidR="00642ACB" w:rsidRDefault="000521BA">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9578560"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DA4730B" w14:textId="77777777" w:rsidR="00642ACB" w:rsidRDefault="000521BA">
            <w:pPr>
              <w:tabs>
                <w:tab w:val="left" w:pos="642"/>
                <w:tab w:val="left" w:pos="1027"/>
              </w:tabs>
              <w:spacing w:before="75" w:after="30"/>
              <w:jc w:val="right"/>
            </w:pPr>
            <w:r>
              <w:rPr>
                <w:color w:val="000000"/>
                <w:sz w:val="16"/>
              </w:rPr>
              <w:tab/>
              <w:t>7.4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DE2531"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D45AB7C" w14:textId="77777777" w:rsidR="00642ACB" w:rsidRDefault="000521BA">
            <w:pPr>
              <w:tabs>
                <w:tab w:val="left" w:pos="642"/>
                <w:tab w:val="left" w:pos="1027"/>
              </w:tabs>
              <w:spacing w:before="75" w:after="30"/>
              <w:jc w:val="right"/>
            </w:pPr>
            <w:r>
              <w:rPr>
                <w:color w:val="000000"/>
                <w:sz w:val="16"/>
              </w:rPr>
              <w:tab/>
              <w:t>3.7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D06FFD"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B6522BE" w14:textId="77777777" w:rsidR="00642ACB" w:rsidRDefault="000521BA">
            <w:pPr>
              <w:tabs>
                <w:tab w:val="left" w:pos="642"/>
                <w:tab w:val="left" w:pos="1027"/>
              </w:tabs>
              <w:spacing w:before="75" w:after="30"/>
              <w:jc w:val="right"/>
            </w:pPr>
            <w:r>
              <w:rPr>
                <w:color w:val="000000"/>
                <w:sz w:val="16"/>
              </w:rPr>
              <w:tab/>
              <w:t>9.2</w:t>
            </w:r>
            <w:r>
              <w:rPr>
                <w:color w:val="000000"/>
                <w:sz w:val="16"/>
              </w:rPr>
              <w:tab/>
            </w:r>
          </w:p>
        </w:tc>
      </w:tr>
      <w:tr w:rsidR="00642ACB" w14:paraId="08833811"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F415822"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58DECDCB" w14:textId="77777777" w:rsidR="00642ACB" w:rsidRDefault="000521BA">
            <w:pPr>
              <w:spacing w:before="75" w:after="30"/>
            </w:pPr>
            <w:r>
              <w:rPr>
                <w:color w:val="000000"/>
                <w:sz w:val="16"/>
              </w:rPr>
              <w:t>e)</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7689BC7C" w14:textId="77777777" w:rsidR="00642ACB" w:rsidRDefault="000521BA">
            <w:pPr>
              <w:spacing w:before="75" w:after="30"/>
            </w:pPr>
            <w:r>
              <w:rPr>
                <w:color w:val="000000"/>
                <w:sz w:val="16"/>
              </w:rPr>
              <w:t>Amortization of fair market value step-up of inventory</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D10D5CA" w14:textId="77777777" w:rsidR="00642ACB" w:rsidRDefault="000521BA">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9E659DC"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5121E99" w14:textId="77777777" w:rsidR="00642ACB" w:rsidRDefault="000521BA">
            <w:pPr>
              <w:tabs>
                <w:tab w:val="left" w:pos="642"/>
                <w:tab w:val="left" w:pos="1027"/>
              </w:tabs>
              <w:spacing w:before="75" w:after="30"/>
              <w:jc w:val="right"/>
            </w:pPr>
            <w:r>
              <w:rPr>
                <w:color w:val="000000"/>
                <w:sz w:val="16"/>
              </w:rPr>
              <w:tab/>
              <w:t>1.2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32C869C"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E34DCE5"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0B2F4F"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122B5C0" w14:textId="77777777" w:rsidR="00642ACB" w:rsidRDefault="000521BA">
            <w:pPr>
              <w:tabs>
                <w:tab w:val="left" w:pos="642"/>
                <w:tab w:val="left" w:pos="1027"/>
              </w:tabs>
              <w:spacing w:before="75" w:after="30"/>
              <w:jc w:val="right"/>
            </w:pPr>
            <w:r>
              <w:rPr>
                <w:color w:val="000000"/>
                <w:sz w:val="16"/>
              </w:rPr>
              <w:tab/>
              <w:t>1.8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BA36E99"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7D6DA57" w14:textId="77777777" w:rsidR="00642ACB" w:rsidRDefault="000521BA">
            <w:pPr>
              <w:tabs>
                <w:tab w:val="left" w:pos="682"/>
                <w:tab w:val="left" w:pos="1027"/>
              </w:tabs>
              <w:spacing w:before="75" w:after="30"/>
              <w:jc w:val="right"/>
            </w:pPr>
            <w:r>
              <w:rPr>
                <w:color w:val="000000"/>
                <w:sz w:val="16"/>
              </w:rPr>
              <w:tab/>
              <w:t>—</w:t>
            </w:r>
            <w:r>
              <w:rPr>
                <w:color w:val="000000"/>
                <w:sz w:val="16"/>
              </w:rPr>
              <w:tab/>
            </w:r>
          </w:p>
        </w:tc>
      </w:tr>
      <w:tr w:rsidR="00642ACB" w14:paraId="20D62C65"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2D0A8C6A" w14:textId="77777777" w:rsidR="00642ACB" w:rsidRDefault="00642AC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08B986BE" w14:textId="77777777" w:rsidR="00642ACB" w:rsidRDefault="00642AC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5072DE65" w14:textId="77777777" w:rsidR="00642ACB" w:rsidRDefault="000521BA">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1CAAB72" w14:textId="77777777" w:rsidR="00642ACB" w:rsidRDefault="000521BA">
            <w:pPr>
              <w:tabs>
                <w:tab w:val="left" w:pos="562"/>
                <w:tab w:val="left" w:pos="1027"/>
              </w:tabs>
              <w:spacing w:before="55" w:after="30"/>
              <w:jc w:val="right"/>
            </w:pPr>
            <w:r>
              <w:rPr>
                <w:color w:val="000000"/>
                <w:sz w:val="16"/>
              </w:rPr>
              <w:tab/>
              <w:t>33.4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201DB0"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61FCAA4" w14:textId="77777777" w:rsidR="00642ACB" w:rsidRDefault="000521BA">
            <w:pPr>
              <w:tabs>
                <w:tab w:val="left" w:pos="562"/>
                <w:tab w:val="left" w:pos="1027"/>
              </w:tabs>
              <w:spacing w:before="55" w:after="30"/>
              <w:jc w:val="right"/>
            </w:pPr>
            <w:r>
              <w:rPr>
                <w:color w:val="000000"/>
                <w:sz w:val="16"/>
              </w:rPr>
              <w:tab/>
              <w:t>61.4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CADF062"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7EBD4A3" w14:textId="77777777" w:rsidR="00642ACB" w:rsidRDefault="000521BA">
            <w:pPr>
              <w:tabs>
                <w:tab w:val="left" w:pos="562"/>
                <w:tab w:val="left" w:pos="1027"/>
              </w:tabs>
              <w:spacing w:before="55" w:after="30"/>
              <w:jc w:val="right"/>
            </w:pPr>
            <w:r>
              <w:rPr>
                <w:color w:val="000000"/>
                <w:sz w:val="16"/>
              </w:rPr>
              <w:tab/>
              <w:t>51.1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D4966ED"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3FE79A6" w14:textId="77777777" w:rsidR="00642ACB" w:rsidRDefault="000521BA">
            <w:pPr>
              <w:tabs>
                <w:tab w:val="left" w:pos="482"/>
                <w:tab w:val="left" w:pos="1027"/>
              </w:tabs>
              <w:spacing w:before="55" w:after="30"/>
              <w:jc w:val="right"/>
            </w:pPr>
            <w:r>
              <w:rPr>
                <w:color w:val="000000"/>
                <w:sz w:val="16"/>
              </w:rPr>
              <w:tab/>
              <w:t>932.5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48DB032"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AAD2E4E" w14:textId="77777777" w:rsidR="00642ACB" w:rsidRDefault="000521BA">
            <w:pPr>
              <w:tabs>
                <w:tab w:val="left" w:pos="482"/>
                <w:tab w:val="left" w:pos="1027"/>
              </w:tabs>
              <w:spacing w:before="55" w:after="30"/>
              <w:jc w:val="right"/>
            </w:pPr>
            <w:r>
              <w:rPr>
                <w:color w:val="000000"/>
                <w:sz w:val="16"/>
              </w:rPr>
              <w:tab/>
            </w:r>
            <w:r>
              <w:rPr>
                <w:color w:val="000000"/>
                <w:sz w:val="16"/>
              </w:rPr>
              <w:t>155.4</w:t>
            </w:r>
            <w:r>
              <w:rPr>
                <w:color w:val="000000"/>
                <w:sz w:val="16"/>
              </w:rPr>
              <w:tab/>
            </w:r>
          </w:p>
        </w:tc>
      </w:tr>
      <w:tr w:rsidR="00642ACB" w14:paraId="6EE2133B"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5371F229" w14:textId="77777777" w:rsidR="00642ACB" w:rsidRDefault="000521BA">
            <w:pPr>
              <w:spacing w:before="55" w:after="30"/>
            </w:pPr>
            <w:r>
              <w:rPr>
                <w:color w:val="000000"/>
                <w:sz w:val="16"/>
              </w:rPr>
              <w:t>Non-GAAP income before income taxes</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563F612" w14:textId="77777777" w:rsidR="00642ACB" w:rsidRDefault="000521BA">
            <w:pPr>
              <w:tabs>
                <w:tab w:val="left" w:pos="482"/>
                <w:tab w:val="left" w:pos="1027"/>
              </w:tabs>
              <w:spacing w:before="55" w:after="30"/>
              <w:jc w:val="right"/>
            </w:pPr>
            <w:r>
              <w:rPr>
                <w:color w:val="000000"/>
                <w:sz w:val="16"/>
              </w:rPr>
              <w:t>$</w:t>
            </w:r>
            <w:r>
              <w:rPr>
                <w:color w:val="000000"/>
                <w:sz w:val="16"/>
              </w:rPr>
              <w:tab/>
              <w:t>306.4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6E3EEF2"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152B506" w14:textId="77777777" w:rsidR="00642ACB" w:rsidRDefault="000521BA">
            <w:pPr>
              <w:tabs>
                <w:tab w:val="left" w:pos="482"/>
                <w:tab w:val="left" w:pos="1027"/>
              </w:tabs>
              <w:spacing w:before="55" w:after="30"/>
              <w:jc w:val="right"/>
            </w:pPr>
            <w:r>
              <w:rPr>
                <w:color w:val="000000"/>
                <w:sz w:val="16"/>
              </w:rPr>
              <w:t>$</w:t>
            </w:r>
            <w:r>
              <w:rPr>
                <w:color w:val="000000"/>
                <w:sz w:val="16"/>
              </w:rPr>
              <w:tab/>
              <w:t>263.6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F76B70"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AE193BC" w14:textId="77777777" w:rsidR="00642ACB" w:rsidRDefault="000521BA">
            <w:pPr>
              <w:tabs>
                <w:tab w:val="left" w:pos="482"/>
                <w:tab w:val="left" w:pos="1027"/>
              </w:tabs>
              <w:spacing w:before="55" w:after="30"/>
              <w:jc w:val="right"/>
            </w:pPr>
            <w:r>
              <w:rPr>
                <w:color w:val="000000"/>
                <w:sz w:val="16"/>
              </w:rPr>
              <w:t>$</w:t>
            </w:r>
            <w:r>
              <w:rPr>
                <w:color w:val="000000"/>
                <w:sz w:val="16"/>
              </w:rPr>
              <w:tab/>
              <w:t>505.7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AED6A6F"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1192E0C" w14:textId="77777777" w:rsidR="00642ACB" w:rsidRDefault="000521BA">
            <w:pPr>
              <w:tabs>
                <w:tab w:val="left" w:pos="482"/>
                <w:tab w:val="left" w:pos="1027"/>
              </w:tabs>
              <w:spacing w:before="55" w:after="30"/>
              <w:jc w:val="right"/>
            </w:pPr>
            <w:r>
              <w:rPr>
                <w:color w:val="000000"/>
                <w:sz w:val="16"/>
              </w:rPr>
              <w:t>$</w:t>
            </w:r>
            <w:r>
              <w:rPr>
                <w:color w:val="000000"/>
                <w:sz w:val="16"/>
              </w:rPr>
              <w:tab/>
              <w:t>846.7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E083071"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B372DBA" w14:textId="77777777" w:rsidR="00642ACB" w:rsidRDefault="000521BA">
            <w:pPr>
              <w:tabs>
                <w:tab w:val="left" w:pos="362"/>
                <w:tab w:val="left" w:pos="1027"/>
              </w:tabs>
              <w:spacing w:before="55" w:after="30"/>
              <w:jc w:val="right"/>
            </w:pPr>
            <w:r>
              <w:rPr>
                <w:color w:val="000000"/>
                <w:sz w:val="16"/>
              </w:rPr>
              <w:t>$</w:t>
            </w:r>
            <w:r>
              <w:rPr>
                <w:color w:val="000000"/>
                <w:sz w:val="16"/>
              </w:rPr>
              <w:tab/>
              <w:t>1,550.3</w:t>
            </w:r>
            <w:r>
              <w:rPr>
                <w:color w:val="000000"/>
                <w:sz w:val="16"/>
              </w:rPr>
              <w:tab/>
            </w:r>
          </w:p>
        </w:tc>
      </w:tr>
      <w:tr w:rsidR="00642ACB" w14:paraId="091EA84B"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7208B664" w14:textId="77777777" w:rsidR="00642ACB" w:rsidRDefault="000521BA">
            <w:pPr>
              <w:spacing w:before="15" w:after="30"/>
            </w:pPr>
            <w:r>
              <w:rPr>
                <w:b/>
                <w:color w:val="000000"/>
                <w:sz w:val="16"/>
              </w:rPr>
              <w:t>Reconciliation of GAAP to non-GAAP net income attributable to ON Semiconductor Corporation:</w:t>
            </w: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534A1330"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CEF1D3"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D20203E"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81B647"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F3A8DC5"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5D9F73" w14:textId="77777777" w:rsidR="00642ACB" w:rsidRDefault="00642AC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56BAD34C"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48E040"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ECFE8B0" w14:textId="77777777" w:rsidR="00642ACB" w:rsidRDefault="00642ACB"/>
        </w:tc>
      </w:tr>
      <w:tr w:rsidR="00642ACB" w14:paraId="0584B4FF" w14:textId="77777777">
        <w:trPr>
          <w:cantSplit/>
          <w:trHeight w:hRule="exact" w:val="420"/>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782AFE90" w14:textId="77777777" w:rsidR="00642ACB" w:rsidRDefault="000521BA">
            <w:pPr>
              <w:spacing w:before="75" w:after="30"/>
            </w:pPr>
            <w:r>
              <w:rPr>
                <w:color w:val="000000"/>
                <w:sz w:val="16"/>
              </w:rPr>
              <w:t>GAAP net income (loss) attributable to ON Semiconductor Corporation</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474D8CB" w14:textId="77777777" w:rsidR="00642ACB" w:rsidRDefault="000521BA">
            <w:pPr>
              <w:tabs>
                <w:tab w:val="left" w:pos="482"/>
                <w:tab w:val="left" w:pos="1027"/>
              </w:tabs>
              <w:spacing w:before="75" w:after="30"/>
              <w:jc w:val="right"/>
            </w:pPr>
            <w:r>
              <w:rPr>
                <w:color w:val="000000"/>
                <w:sz w:val="16"/>
              </w:rPr>
              <w:t>$</w:t>
            </w:r>
            <w:r>
              <w:rPr>
                <w:color w:val="000000"/>
                <w:sz w:val="16"/>
              </w:rPr>
              <w:tab/>
              <w:t>255.0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ADAE9A"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F100F07" w14:textId="77777777" w:rsidR="00642ACB" w:rsidRDefault="000521BA">
            <w:pPr>
              <w:tabs>
                <w:tab w:val="left" w:pos="482"/>
                <w:tab w:val="left" w:pos="1027"/>
              </w:tabs>
              <w:spacing w:before="75" w:after="30"/>
              <w:jc w:val="right"/>
            </w:pPr>
            <w:r>
              <w:rPr>
                <w:color w:val="000000"/>
                <w:sz w:val="16"/>
              </w:rPr>
              <w:t>$</w:t>
            </w:r>
            <w:r>
              <w:rPr>
                <w:color w:val="000000"/>
                <w:sz w:val="16"/>
              </w:rPr>
              <w:tab/>
              <w:t>170.3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61D6B83"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1B2770D" w14:textId="77777777" w:rsidR="00642ACB" w:rsidRDefault="000521BA">
            <w:pPr>
              <w:tabs>
                <w:tab w:val="left" w:pos="482"/>
                <w:tab w:val="left" w:pos="1027"/>
              </w:tabs>
              <w:spacing w:before="75" w:after="30"/>
              <w:jc w:val="right"/>
            </w:pPr>
            <w:r>
              <w:rPr>
                <w:color w:val="000000"/>
                <w:sz w:val="16"/>
              </w:rPr>
              <w:t>$</w:t>
            </w:r>
            <w:r>
              <w:rPr>
                <w:color w:val="000000"/>
                <w:sz w:val="16"/>
              </w:rPr>
              <w:tab/>
              <w:t>401.7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68E0E3A"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2C4C579" w14:textId="77777777" w:rsidR="00642ACB" w:rsidRDefault="000521BA">
            <w:pPr>
              <w:tabs>
                <w:tab w:val="left" w:pos="489"/>
                <w:tab w:val="left" w:pos="1027"/>
              </w:tabs>
              <w:spacing w:before="75" w:after="30"/>
              <w:jc w:val="right"/>
            </w:pPr>
            <w:r>
              <w:rPr>
                <w:color w:val="000000"/>
                <w:sz w:val="16"/>
              </w:rPr>
              <w:t>$</w:t>
            </w:r>
            <w:r>
              <w:rPr>
                <w:color w:val="000000"/>
                <w:sz w:val="16"/>
              </w:rPr>
              <w:tab/>
              <w:t>(60.8)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D89D49"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16A354" w14:textId="77777777" w:rsidR="00642ACB" w:rsidRDefault="000521BA">
            <w:pPr>
              <w:tabs>
                <w:tab w:val="left" w:pos="362"/>
                <w:tab w:val="left" w:pos="1027"/>
              </w:tabs>
              <w:spacing w:before="75" w:after="30"/>
              <w:jc w:val="right"/>
            </w:pPr>
            <w:r>
              <w:rPr>
                <w:color w:val="000000"/>
                <w:sz w:val="16"/>
              </w:rPr>
              <w:t>$</w:t>
            </w:r>
            <w:r>
              <w:rPr>
                <w:color w:val="000000"/>
                <w:sz w:val="16"/>
              </w:rPr>
              <w:tab/>
              <w:t>1,192.9</w:t>
            </w:r>
            <w:r>
              <w:rPr>
                <w:color w:val="000000"/>
                <w:sz w:val="16"/>
              </w:rPr>
              <w:tab/>
            </w:r>
          </w:p>
        </w:tc>
      </w:tr>
      <w:tr w:rsidR="00642ACB" w14:paraId="131C4B38"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4F204831" w14:textId="77777777" w:rsidR="00642ACB" w:rsidRDefault="00642AC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247E6A6D" w14:textId="77777777" w:rsidR="00642ACB" w:rsidRDefault="000521BA">
            <w:pPr>
              <w:spacing w:before="55" w:after="30"/>
            </w:pPr>
            <w:r>
              <w:rPr>
                <w:color w:val="000000"/>
                <w:sz w:val="16"/>
              </w:rPr>
              <w:t>Special items:</w:t>
            </w:r>
          </w:p>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0C59D48"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2FAA26"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79F4939"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C8EC3E"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B1BECE0"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5B2C02"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9B43261"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0FD6B10" w14:textId="77777777" w:rsidR="00642ACB" w:rsidRDefault="00642ACB"/>
        </w:tc>
        <w:tc>
          <w:tcPr>
            <w:tcW w:w="109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50104A8" w14:textId="77777777" w:rsidR="00642ACB" w:rsidRDefault="00642ACB"/>
        </w:tc>
      </w:tr>
      <w:tr w:rsidR="00642ACB" w14:paraId="587F0E79"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3F7E60EF"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6E599680" w14:textId="77777777" w:rsidR="00642ACB" w:rsidRDefault="000521BA">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7DEF98FE" w14:textId="77777777" w:rsidR="00642ACB" w:rsidRDefault="000521BA">
            <w:pPr>
              <w:spacing w:before="75" w:after="30"/>
            </w:pPr>
            <w:r>
              <w:rPr>
                <w:color w:val="000000"/>
                <w:sz w:val="16"/>
              </w:rPr>
              <w:t>Restructuring-related inventory and other charges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BCD4913"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794108"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FC0B5BB" w14:textId="77777777" w:rsidR="00642ACB" w:rsidRDefault="000521BA">
            <w:pPr>
              <w:tabs>
                <w:tab w:val="left" w:pos="569"/>
                <w:tab w:val="left" w:pos="1027"/>
              </w:tabs>
              <w:spacing w:before="75" w:after="30"/>
              <w:jc w:val="right"/>
            </w:pPr>
            <w:r>
              <w:rPr>
                <w:color w:val="000000"/>
                <w:sz w:val="16"/>
              </w:rPr>
              <w:tab/>
              <w:t>(1.9)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08C15E"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DEF057F"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5B2A483"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15E2B73" w14:textId="77777777" w:rsidR="00642ACB" w:rsidRDefault="000521BA">
            <w:pPr>
              <w:tabs>
                <w:tab w:val="left" w:pos="482"/>
                <w:tab w:val="left" w:pos="1027"/>
              </w:tabs>
              <w:spacing w:before="75" w:after="30"/>
              <w:jc w:val="right"/>
            </w:pPr>
            <w:r>
              <w:rPr>
                <w:color w:val="000000"/>
                <w:sz w:val="16"/>
              </w:rPr>
              <w:tab/>
              <w:t>281.5</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B5D056"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E067337" w14:textId="77777777" w:rsidR="00642ACB" w:rsidRDefault="000521BA">
            <w:pPr>
              <w:tabs>
                <w:tab w:val="left" w:pos="682"/>
                <w:tab w:val="left" w:pos="1027"/>
              </w:tabs>
              <w:spacing w:before="75" w:after="30"/>
              <w:jc w:val="right"/>
            </w:pPr>
            <w:r>
              <w:rPr>
                <w:color w:val="000000"/>
                <w:sz w:val="16"/>
              </w:rPr>
              <w:tab/>
              <w:t>—</w:t>
            </w:r>
            <w:r>
              <w:rPr>
                <w:color w:val="000000"/>
                <w:sz w:val="16"/>
              </w:rPr>
              <w:tab/>
            </w:r>
          </w:p>
        </w:tc>
      </w:tr>
      <w:tr w:rsidR="00642ACB" w14:paraId="278076B8"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1D5B1DC9"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4B927C17" w14:textId="77777777" w:rsidR="00642ACB" w:rsidRDefault="000521BA">
            <w:pPr>
              <w:spacing w:before="75" w:after="30"/>
            </w:pPr>
            <w:r>
              <w:rPr>
                <w:color w:val="000000"/>
                <w:sz w:val="16"/>
              </w:rPr>
              <w:t>b)</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4DAF508D" w14:textId="77777777" w:rsidR="00642ACB" w:rsidRDefault="000521BA">
            <w:pPr>
              <w:spacing w:before="75" w:after="30"/>
            </w:pPr>
            <w:r>
              <w:rPr>
                <w:color w:val="000000"/>
                <w:sz w:val="16"/>
              </w:rPr>
              <w:t>Amortization of intangible assets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9B21507" w14:textId="77777777" w:rsidR="00642ACB" w:rsidRDefault="000521BA">
            <w:pPr>
              <w:tabs>
                <w:tab w:val="left" w:pos="562"/>
                <w:tab w:val="left" w:pos="1027"/>
              </w:tabs>
              <w:spacing w:before="75" w:after="30"/>
              <w:jc w:val="right"/>
            </w:pPr>
            <w:r>
              <w:rPr>
                <w:color w:val="000000"/>
                <w:sz w:val="16"/>
              </w:rPr>
              <w:tab/>
              <w:t>12.4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DD8549"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04F0FE6" w14:textId="77777777" w:rsidR="00642ACB" w:rsidRDefault="000521BA">
            <w:pPr>
              <w:tabs>
                <w:tab w:val="left" w:pos="562"/>
                <w:tab w:val="left" w:pos="1027"/>
              </w:tabs>
              <w:spacing w:before="75" w:after="30"/>
              <w:jc w:val="right"/>
            </w:pPr>
            <w:r>
              <w:rPr>
                <w:color w:val="000000"/>
                <w:sz w:val="16"/>
              </w:rPr>
              <w:tab/>
              <w:t>12.3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4219DE1"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8B2AAD6" w14:textId="77777777" w:rsidR="00642ACB" w:rsidRDefault="000521BA">
            <w:pPr>
              <w:tabs>
                <w:tab w:val="left" w:pos="562"/>
                <w:tab w:val="left" w:pos="1027"/>
              </w:tabs>
              <w:spacing w:before="75" w:after="30"/>
              <w:jc w:val="right"/>
            </w:pPr>
            <w:r>
              <w:rPr>
                <w:color w:val="000000"/>
                <w:sz w:val="16"/>
              </w:rPr>
              <w:tab/>
              <w:t>14.6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50B55F"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84AF15B" w14:textId="77777777" w:rsidR="00642ACB" w:rsidRDefault="000521BA">
            <w:pPr>
              <w:tabs>
                <w:tab w:val="left" w:pos="562"/>
                <w:tab w:val="left" w:pos="1027"/>
              </w:tabs>
              <w:spacing w:before="75" w:after="30"/>
              <w:jc w:val="right"/>
            </w:pPr>
            <w:r>
              <w:rPr>
                <w:color w:val="000000"/>
                <w:sz w:val="16"/>
              </w:rPr>
              <w:tab/>
              <w:t>37.4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E19DC7E"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12C9C9A" w14:textId="77777777" w:rsidR="00642ACB" w:rsidRDefault="000521BA">
            <w:pPr>
              <w:tabs>
                <w:tab w:val="left" w:pos="562"/>
                <w:tab w:val="left" w:pos="1027"/>
              </w:tabs>
              <w:spacing w:before="75" w:after="30"/>
              <w:jc w:val="right"/>
            </w:pPr>
            <w:r>
              <w:rPr>
                <w:color w:val="000000"/>
                <w:sz w:val="16"/>
              </w:rPr>
              <w:tab/>
              <w:t>43.2</w:t>
            </w:r>
            <w:r>
              <w:rPr>
                <w:color w:val="000000"/>
                <w:sz w:val="16"/>
              </w:rPr>
              <w:tab/>
            </w:r>
          </w:p>
        </w:tc>
      </w:tr>
      <w:tr w:rsidR="00642ACB" w14:paraId="6601A92D"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6574239"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5C94275C" w14:textId="77777777" w:rsidR="00642ACB" w:rsidRDefault="000521BA">
            <w:pPr>
              <w:spacing w:before="75" w:after="30"/>
            </w:pPr>
            <w:r>
              <w:rPr>
                <w:color w:val="000000"/>
                <w:sz w:val="16"/>
              </w:rPr>
              <w:t>c)</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3AB6E1C8" w14:textId="77777777" w:rsidR="00642ACB" w:rsidRDefault="000521BA">
            <w:pPr>
              <w:spacing w:before="75" w:after="30"/>
            </w:pPr>
            <w:r>
              <w:rPr>
                <w:color w:val="000000"/>
                <w:sz w:val="16"/>
              </w:rPr>
              <w:t>Restructuring, asset impairments and other charges, net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500804A" w14:textId="77777777" w:rsidR="00642ACB" w:rsidRDefault="000521BA">
            <w:pPr>
              <w:tabs>
                <w:tab w:val="left" w:pos="562"/>
                <w:tab w:val="left" w:pos="1027"/>
              </w:tabs>
              <w:spacing w:before="75" w:after="30"/>
              <w:jc w:val="right"/>
            </w:pPr>
            <w:r>
              <w:rPr>
                <w:color w:val="000000"/>
                <w:sz w:val="16"/>
              </w:rPr>
              <w:tab/>
              <w:t>19.6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F464710"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62102C8" w14:textId="77777777" w:rsidR="00642ACB" w:rsidRDefault="000521BA">
            <w:pPr>
              <w:tabs>
                <w:tab w:val="left" w:pos="562"/>
                <w:tab w:val="left" w:pos="1027"/>
              </w:tabs>
              <w:spacing w:before="75" w:after="30"/>
              <w:jc w:val="right"/>
            </w:pPr>
            <w:r>
              <w:rPr>
                <w:color w:val="000000"/>
                <w:sz w:val="16"/>
              </w:rPr>
              <w:tab/>
              <w:t>49.2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74A7EB"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55AC679" w14:textId="77777777" w:rsidR="00642ACB" w:rsidRDefault="000521BA">
            <w:pPr>
              <w:tabs>
                <w:tab w:val="left" w:pos="562"/>
                <w:tab w:val="left" w:pos="1027"/>
              </w:tabs>
              <w:spacing w:before="75" w:after="30"/>
              <w:jc w:val="right"/>
            </w:pPr>
            <w:r>
              <w:rPr>
                <w:color w:val="000000"/>
                <w:sz w:val="16"/>
              </w:rPr>
              <w:tab/>
              <w:t>29.1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67D0393"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4FEDC4B" w14:textId="77777777" w:rsidR="00642ACB" w:rsidRDefault="000521BA">
            <w:pPr>
              <w:tabs>
                <w:tab w:val="left" w:pos="482"/>
                <w:tab w:val="left" w:pos="1027"/>
              </w:tabs>
              <w:spacing w:before="75" w:after="30"/>
              <w:jc w:val="right"/>
            </w:pPr>
            <w:r>
              <w:rPr>
                <w:color w:val="000000"/>
                <w:sz w:val="16"/>
              </w:rPr>
              <w:tab/>
              <w:t>608.1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056046F"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EF4F257" w14:textId="77777777" w:rsidR="00642ACB" w:rsidRDefault="000521BA">
            <w:pPr>
              <w:tabs>
                <w:tab w:val="left" w:pos="482"/>
                <w:tab w:val="left" w:pos="1027"/>
              </w:tabs>
              <w:spacing w:before="75" w:after="30"/>
              <w:jc w:val="right"/>
            </w:pPr>
            <w:r>
              <w:rPr>
                <w:color w:val="000000"/>
                <w:sz w:val="16"/>
              </w:rPr>
              <w:tab/>
              <w:t>103.0</w:t>
            </w:r>
            <w:r>
              <w:rPr>
                <w:color w:val="000000"/>
                <w:sz w:val="16"/>
              </w:rPr>
              <w:tab/>
            </w:r>
          </w:p>
        </w:tc>
      </w:tr>
      <w:tr w:rsidR="00642ACB" w14:paraId="16D1CE22"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68C41EAD"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46D9D24D" w14:textId="77777777" w:rsidR="00642ACB" w:rsidRDefault="000521BA">
            <w:pPr>
              <w:spacing w:before="75" w:after="30"/>
            </w:pPr>
            <w:r>
              <w:rPr>
                <w:color w:val="000000"/>
                <w:sz w:val="16"/>
              </w:rPr>
              <w:t>d)</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2D65ACB0" w14:textId="77777777" w:rsidR="00642ACB" w:rsidRDefault="000521BA">
            <w:pPr>
              <w:spacing w:before="75" w:after="30"/>
            </w:pPr>
            <w:r>
              <w:rPr>
                <w:color w:val="000000"/>
                <w:sz w:val="16"/>
              </w:rPr>
              <w:t>Third-party acquisition and divestiture-related costs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09EB82D" w14:textId="77777777" w:rsidR="00642ACB" w:rsidRDefault="000521BA">
            <w:pPr>
              <w:tabs>
                <w:tab w:val="left" w:pos="642"/>
                <w:tab w:val="left" w:pos="1027"/>
              </w:tabs>
              <w:spacing w:before="75" w:after="30"/>
              <w:jc w:val="right"/>
            </w:pPr>
            <w:r>
              <w:rPr>
                <w:color w:val="000000"/>
                <w:sz w:val="16"/>
              </w:rPr>
              <w:tab/>
              <w:t>0.8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40C60D3"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9EB6D9E" w14:textId="77777777" w:rsidR="00642ACB" w:rsidRDefault="000521BA">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7D946F9"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584B2F8" w14:textId="77777777" w:rsidR="00642ACB" w:rsidRDefault="000521BA">
            <w:pPr>
              <w:tabs>
                <w:tab w:val="left" w:pos="642"/>
                <w:tab w:val="left" w:pos="1027"/>
              </w:tabs>
              <w:spacing w:before="75" w:after="30"/>
              <w:jc w:val="right"/>
            </w:pPr>
            <w:r>
              <w:rPr>
                <w:color w:val="000000"/>
                <w:sz w:val="16"/>
              </w:rPr>
              <w:tab/>
              <w:t>7.4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ED2BF3F"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5FF7D9F" w14:textId="77777777" w:rsidR="00642ACB" w:rsidRDefault="000521BA">
            <w:pPr>
              <w:tabs>
                <w:tab w:val="left" w:pos="642"/>
                <w:tab w:val="left" w:pos="1027"/>
              </w:tabs>
              <w:spacing w:before="75" w:after="30"/>
              <w:jc w:val="right"/>
            </w:pPr>
            <w:r>
              <w:rPr>
                <w:color w:val="000000"/>
                <w:sz w:val="16"/>
              </w:rPr>
              <w:tab/>
              <w:t>3.7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831D44"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206B81B" w14:textId="77777777" w:rsidR="00642ACB" w:rsidRDefault="000521BA">
            <w:pPr>
              <w:tabs>
                <w:tab w:val="left" w:pos="642"/>
                <w:tab w:val="left" w:pos="1027"/>
              </w:tabs>
              <w:spacing w:before="75" w:after="30"/>
              <w:jc w:val="right"/>
            </w:pPr>
            <w:r>
              <w:rPr>
                <w:color w:val="000000"/>
                <w:sz w:val="16"/>
              </w:rPr>
              <w:tab/>
              <w:t>9.2</w:t>
            </w:r>
            <w:r>
              <w:rPr>
                <w:color w:val="000000"/>
                <w:sz w:val="16"/>
              </w:rPr>
              <w:tab/>
            </w:r>
          </w:p>
        </w:tc>
      </w:tr>
      <w:tr w:rsidR="00642ACB" w14:paraId="2944632A"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9DDBE87"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1AE30229" w14:textId="77777777" w:rsidR="00642ACB" w:rsidRDefault="000521BA">
            <w:pPr>
              <w:spacing w:before="75" w:after="30"/>
            </w:pPr>
            <w:r>
              <w:rPr>
                <w:color w:val="000000"/>
                <w:sz w:val="16"/>
              </w:rPr>
              <w:t>e)</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11D68C74" w14:textId="77777777" w:rsidR="00642ACB" w:rsidRDefault="000521BA">
            <w:pPr>
              <w:spacing w:before="75" w:after="30"/>
            </w:pPr>
            <w:r>
              <w:rPr>
                <w:color w:val="000000"/>
                <w:sz w:val="16"/>
              </w:rPr>
              <w:t>Amortization of fair market value step-up of inventory</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ED70266" w14:textId="77777777" w:rsidR="00642ACB" w:rsidRDefault="000521BA">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83EF1A"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5788F96" w14:textId="77777777" w:rsidR="00642ACB" w:rsidRDefault="000521BA">
            <w:pPr>
              <w:tabs>
                <w:tab w:val="left" w:pos="642"/>
                <w:tab w:val="left" w:pos="1027"/>
              </w:tabs>
              <w:spacing w:before="75" w:after="30"/>
              <w:jc w:val="right"/>
            </w:pPr>
            <w:r>
              <w:rPr>
                <w:color w:val="000000"/>
                <w:sz w:val="16"/>
              </w:rPr>
              <w:tab/>
              <w:t>1.2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2950D8"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50F6921"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B40D7BB"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1A0D203" w14:textId="77777777" w:rsidR="00642ACB" w:rsidRDefault="000521BA">
            <w:pPr>
              <w:tabs>
                <w:tab w:val="left" w:pos="642"/>
                <w:tab w:val="left" w:pos="1027"/>
              </w:tabs>
              <w:spacing w:before="75" w:after="30"/>
              <w:jc w:val="right"/>
            </w:pPr>
            <w:r>
              <w:rPr>
                <w:color w:val="000000"/>
                <w:sz w:val="16"/>
              </w:rPr>
              <w:tab/>
              <w:t>1.8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1A595F5"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8769BD0" w14:textId="77777777" w:rsidR="00642ACB" w:rsidRDefault="000521BA">
            <w:pPr>
              <w:tabs>
                <w:tab w:val="left" w:pos="682"/>
                <w:tab w:val="left" w:pos="1027"/>
              </w:tabs>
              <w:spacing w:before="75" w:after="30"/>
              <w:jc w:val="right"/>
            </w:pPr>
            <w:r>
              <w:rPr>
                <w:color w:val="000000"/>
                <w:sz w:val="16"/>
              </w:rPr>
              <w:tab/>
              <w:t>—</w:t>
            </w:r>
            <w:r>
              <w:rPr>
                <w:color w:val="000000"/>
                <w:sz w:val="16"/>
              </w:rPr>
              <w:tab/>
            </w:r>
          </w:p>
        </w:tc>
      </w:tr>
      <w:tr w:rsidR="00642ACB" w14:paraId="0D0949CD"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3F9D0B9D"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06D35936" w14:textId="77777777" w:rsidR="00642ACB" w:rsidRDefault="000521BA">
            <w:pPr>
              <w:spacing w:before="75" w:after="30"/>
            </w:pPr>
            <w:r>
              <w:rPr>
                <w:color w:val="000000"/>
                <w:sz w:val="16"/>
              </w:rPr>
              <w:t>f)</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7512118E" w14:textId="77777777" w:rsidR="00642ACB" w:rsidRDefault="000521BA">
            <w:pPr>
              <w:spacing w:before="75" w:after="30"/>
            </w:pPr>
            <w:r>
              <w:rPr>
                <w:color w:val="000000"/>
                <w:sz w:val="16"/>
              </w:rPr>
              <w:t>Adjustment to Income taxes</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138637B" w14:textId="77777777" w:rsidR="00642ACB" w:rsidRDefault="000521BA">
            <w:pPr>
              <w:tabs>
                <w:tab w:val="left" w:pos="489"/>
                <w:tab w:val="left" w:pos="1027"/>
              </w:tabs>
              <w:spacing w:before="75" w:after="30"/>
              <w:jc w:val="right"/>
            </w:pPr>
            <w:r>
              <w:rPr>
                <w:color w:val="000000"/>
                <w:sz w:val="16"/>
              </w:rPr>
              <w:tab/>
              <w:t>(32.1)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4D38ED" w14:textId="77777777" w:rsidR="00642ACB" w:rsidRDefault="00642AC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C8DD4BB" w14:textId="77777777" w:rsidR="00642ACB" w:rsidRDefault="000521BA">
            <w:pPr>
              <w:tabs>
                <w:tab w:val="left" w:pos="489"/>
                <w:tab w:val="left" w:pos="1027"/>
              </w:tabs>
              <w:spacing w:before="75" w:after="30"/>
              <w:jc w:val="right"/>
            </w:pPr>
            <w:r>
              <w:rPr>
                <w:color w:val="000000"/>
                <w:sz w:val="16"/>
              </w:rPr>
              <w:tab/>
              <w:t>(10.4)</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26F4DB" w14:textId="77777777" w:rsidR="00642ACB" w:rsidRDefault="00642AC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98C571E" w14:textId="77777777" w:rsidR="00642ACB" w:rsidRDefault="000521BA">
            <w:pPr>
              <w:tabs>
                <w:tab w:val="left" w:pos="489"/>
                <w:tab w:val="left" w:pos="1027"/>
              </w:tabs>
              <w:spacing w:before="75" w:after="30"/>
              <w:jc w:val="right"/>
            </w:pPr>
            <w:r>
              <w:rPr>
                <w:color w:val="000000"/>
                <w:sz w:val="16"/>
              </w:rPr>
              <w:tab/>
              <w:t>(29.0)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F6E068" w14:textId="77777777" w:rsidR="00642ACB" w:rsidRDefault="00642AC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50BCCB3" w14:textId="77777777" w:rsidR="00642ACB" w:rsidRDefault="000521BA">
            <w:pPr>
              <w:tabs>
                <w:tab w:val="left" w:pos="409"/>
                <w:tab w:val="left" w:pos="1027"/>
              </w:tabs>
              <w:spacing w:before="75" w:after="30"/>
              <w:jc w:val="right"/>
            </w:pPr>
            <w:r>
              <w:rPr>
                <w:color w:val="000000"/>
                <w:sz w:val="16"/>
              </w:rPr>
              <w:tab/>
              <w:t>(162.5)</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B8BD7B" w14:textId="77777777" w:rsidR="00642ACB" w:rsidRDefault="00642AC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A49D1FA" w14:textId="77777777" w:rsidR="00642ACB" w:rsidRDefault="000521BA">
            <w:pPr>
              <w:tabs>
                <w:tab w:val="left" w:pos="489"/>
                <w:tab w:val="left" w:pos="1027"/>
              </w:tabs>
              <w:spacing w:before="75" w:after="30"/>
              <w:jc w:val="right"/>
            </w:pPr>
            <w:r>
              <w:rPr>
                <w:color w:val="000000"/>
                <w:sz w:val="16"/>
              </w:rPr>
              <w:tab/>
              <w:t>(47.9)</w:t>
            </w:r>
            <w:r>
              <w:rPr>
                <w:color w:val="000000"/>
                <w:sz w:val="16"/>
              </w:rPr>
              <w:tab/>
            </w:r>
          </w:p>
        </w:tc>
      </w:tr>
      <w:tr w:rsidR="00642ACB" w14:paraId="56A8DC76"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38610495" w14:textId="77777777" w:rsidR="00642ACB" w:rsidRDefault="00642ACB"/>
        </w:tc>
        <w:tc>
          <w:tcPr>
            <w:tcW w:w="360" w:type="dxa"/>
            <w:tcBorders>
              <w:top w:val="nil"/>
              <w:left w:val="nil"/>
              <w:bottom w:val="nil"/>
              <w:right w:val="nil"/>
            </w:tcBorders>
            <w:shd w:val="clear" w:color="auto" w:fill="FFFFFF"/>
            <w:tcMar>
              <w:top w:w="0" w:type="dxa"/>
              <w:left w:w="0" w:type="dxa"/>
              <w:bottom w:w="0" w:type="dxa"/>
              <w:right w:w="0" w:type="dxa"/>
            </w:tcMar>
            <w:vAlign w:val="bottom"/>
          </w:tcPr>
          <w:p w14:paraId="7CF98A10" w14:textId="77777777" w:rsidR="00642ACB" w:rsidRDefault="00642ACB"/>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0C328206" w14:textId="77777777" w:rsidR="00642ACB" w:rsidRDefault="000521BA">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8B2DD8D" w14:textId="77777777" w:rsidR="00642ACB" w:rsidRDefault="000521BA">
            <w:pPr>
              <w:tabs>
                <w:tab w:val="left" w:pos="642"/>
                <w:tab w:val="left" w:pos="1027"/>
              </w:tabs>
              <w:spacing w:before="55" w:after="30"/>
              <w:jc w:val="right"/>
            </w:pPr>
            <w:r>
              <w:rPr>
                <w:color w:val="000000"/>
                <w:sz w:val="16"/>
              </w:rPr>
              <w:tab/>
              <w:t>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0EA14A2" w14:textId="77777777" w:rsidR="00642ACB" w:rsidRDefault="00642AC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F265D59" w14:textId="77777777" w:rsidR="00642ACB" w:rsidRDefault="000521BA">
            <w:pPr>
              <w:tabs>
                <w:tab w:val="left" w:pos="562"/>
                <w:tab w:val="left" w:pos="1027"/>
              </w:tabs>
              <w:spacing w:before="55" w:after="30"/>
              <w:jc w:val="right"/>
            </w:pPr>
            <w:r>
              <w:rPr>
                <w:color w:val="000000"/>
                <w:sz w:val="16"/>
              </w:rPr>
              <w:tab/>
              <w:t>51.0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D7F8A6" w14:textId="77777777" w:rsidR="00642ACB" w:rsidRDefault="00642AC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16ABF90" w14:textId="77777777" w:rsidR="00642ACB" w:rsidRDefault="000521BA">
            <w:pPr>
              <w:tabs>
                <w:tab w:val="left" w:pos="562"/>
                <w:tab w:val="left" w:pos="1027"/>
              </w:tabs>
              <w:spacing w:before="55" w:after="30"/>
              <w:jc w:val="right"/>
            </w:pPr>
            <w:r>
              <w:rPr>
                <w:color w:val="000000"/>
                <w:sz w:val="16"/>
              </w:rPr>
              <w:tab/>
              <w:t>22.1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1743C730" w14:textId="77777777" w:rsidR="00642ACB" w:rsidRDefault="00642ACB">
            <w:pPr>
              <w:spacing w:before="55" w:after="30"/>
              <w:jc w:val="righ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E3D480B" w14:textId="77777777" w:rsidR="00642ACB" w:rsidRDefault="000521BA">
            <w:pPr>
              <w:tabs>
                <w:tab w:val="left" w:pos="482"/>
                <w:tab w:val="left" w:pos="1027"/>
              </w:tabs>
              <w:spacing w:before="55" w:after="30"/>
              <w:jc w:val="right"/>
            </w:pPr>
            <w:r>
              <w:rPr>
                <w:color w:val="000000"/>
                <w:sz w:val="16"/>
              </w:rPr>
              <w:tab/>
              <w:t>770.0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018C0A" w14:textId="77777777" w:rsidR="00642ACB" w:rsidRDefault="00642ACB"/>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6661E65" w14:textId="77777777" w:rsidR="00642ACB" w:rsidRDefault="000521BA">
            <w:pPr>
              <w:tabs>
                <w:tab w:val="left" w:pos="482"/>
                <w:tab w:val="left" w:pos="1027"/>
              </w:tabs>
              <w:spacing w:before="55" w:after="30"/>
              <w:jc w:val="right"/>
            </w:pPr>
            <w:r>
              <w:rPr>
                <w:color w:val="000000"/>
                <w:sz w:val="16"/>
              </w:rPr>
              <w:tab/>
              <w:t>107.5</w:t>
            </w:r>
            <w:r>
              <w:rPr>
                <w:color w:val="000000"/>
                <w:sz w:val="16"/>
              </w:rPr>
              <w:tab/>
            </w:r>
          </w:p>
        </w:tc>
      </w:tr>
      <w:tr w:rsidR="00642ACB" w14:paraId="54523E40"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tcPr>
          <w:p w14:paraId="271E778E" w14:textId="77777777" w:rsidR="00642ACB" w:rsidRDefault="000521BA">
            <w:pPr>
              <w:spacing w:before="55" w:after="30"/>
            </w:pPr>
            <w:r>
              <w:rPr>
                <w:color w:val="000000"/>
                <w:sz w:val="16"/>
              </w:rPr>
              <w:t>Non-GAAP net income attributable to ON Semiconductor Corporation</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6DD5083" w14:textId="77777777" w:rsidR="00642ACB" w:rsidRDefault="000521BA">
            <w:pPr>
              <w:tabs>
                <w:tab w:val="left" w:pos="482"/>
                <w:tab w:val="left" w:pos="1027"/>
              </w:tabs>
              <w:spacing w:before="55" w:after="30"/>
              <w:jc w:val="right"/>
            </w:pPr>
            <w:r>
              <w:rPr>
                <w:color w:val="000000"/>
                <w:sz w:val="16"/>
              </w:rPr>
              <w:t>$</w:t>
            </w:r>
            <w:r>
              <w:rPr>
                <w:color w:val="000000"/>
                <w:sz w:val="16"/>
              </w:rPr>
              <w:tab/>
              <w:t>256.3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36687D6"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F75D2D8" w14:textId="77777777" w:rsidR="00642ACB" w:rsidRDefault="000521BA">
            <w:pPr>
              <w:tabs>
                <w:tab w:val="left" w:pos="482"/>
                <w:tab w:val="left" w:pos="1027"/>
              </w:tabs>
              <w:spacing w:before="55" w:after="30"/>
              <w:jc w:val="right"/>
            </w:pPr>
            <w:r>
              <w:rPr>
                <w:color w:val="000000"/>
                <w:sz w:val="16"/>
              </w:rPr>
              <w:t>$</w:t>
            </w:r>
            <w:r>
              <w:rPr>
                <w:color w:val="000000"/>
                <w:sz w:val="16"/>
              </w:rPr>
              <w:tab/>
              <w:t>221.3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626617D"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976DB03" w14:textId="77777777" w:rsidR="00642ACB" w:rsidRDefault="000521BA">
            <w:pPr>
              <w:tabs>
                <w:tab w:val="left" w:pos="482"/>
                <w:tab w:val="left" w:pos="1027"/>
              </w:tabs>
              <w:spacing w:before="55" w:after="30"/>
              <w:jc w:val="right"/>
            </w:pPr>
            <w:r>
              <w:rPr>
                <w:color w:val="000000"/>
                <w:sz w:val="16"/>
              </w:rPr>
              <w:t>$</w:t>
            </w:r>
            <w:r>
              <w:rPr>
                <w:color w:val="000000"/>
                <w:sz w:val="16"/>
              </w:rPr>
              <w:tab/>
              <w:t>423.8</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53" w:type="dxa"/>
            </w:tcMar>
            <w:vAlign w:val="bottom"/>
          </w:tcPr>
          <w:p w14:paraId="5FBD03CA" w14:textId="77777777" w:rsidR="00642ACB" w:rsidRDefault="00642ACB">
            <w:pPr>
              <w:spacing w:before="55" w:after="30"/>
              <w:jc w:val="righ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1474667" w14:textId="77777777" w:rsidR="00642ACB" w:rsidRDefault="000521BA">
            <w:pPr>
              <w:tabs>
                <w:tab w:val="left" w:pos="482"/>
                <w:tab w:val="left" w:pos="1027"/>
              </w:tabs>
              <w:spacing w:before="55" w:after="30"/>
              <w:jc w:val="right"/>
            </w:pPr>
            <w:r>
              <w:rPr>
                <w:color w:val="000000"/>
                <w:sz w:val="16"/>
              </w:rPr>
              <w:t>$</w:t>
            </w:r>
            <w:r>
              <w:rPr>
                <w:color w:val="000000"/>
                <w:sz w:val="16"/>
              </w:rPr>
              <w:tab/>
              <w:t>709.2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64DE72"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6B68D28" w14:textId="77777777" w:rsidR="00642ACB" w:rsidRDefault="000521BA">
            <w:pPr>
              <w:tabs>
                <w:tab w:val="left" w:pos="362"/>
                <w:tab w:val="left" w:pos="1027"/>
              </w:tabs>
              <w:spacing w:before="55" w:after="30"/>
              <w:jc w:val="right"/>
            </w:pPr>
            <w:r>
              <w:rPr>
                <w:color w:val="000000"/>
                <w:sz w:val="16"/>
              </w:rPr>
              <w:t>$</w:t>
            </w:r>
            <w:r>
              <w:rPr>
                <w:color w:val="000000"/>
                <w:sz w:val="16"/>
              </w:rPr>
              <w:tab/>
              <w:t>1,300.4</w:t>
            </w:r>
            <w:r>
              <w:rPr>
                <w:color w:val="000000"/>
                <w:sz w:val="16"/>
              </w:rPr>
              <w:tab/>
            </w:r>
          </w:p>
        </w:tc>
      </w:tr>
      <w:tr w:rsidR="00642ACB" w14:paraId="3091F16C"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722B0DDD" w14:textId="77777777" w:rsidR="00642ACB" w:rsidRDefault="000521BA">
            <w:pPr>
              <w:spacing w:before="15" w:after="30"/>
            </w:pPr>
            <w:r>
              <w:rPr>
                <w:color w:val="000000"/>
                <w:sz w:val="16"/>
              </w:rPr>
              <w:t>GAAP net income (loss) for diluted earnings per share</w:t>
            </w: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78BFD7B6" w14:textId="77777777" w:rsidR="00642ACB" w:rsidRDefault="000521BA">
            <w:pPr>
              <w:tabs>
                <w:tab w:val="left" w:pos="482"/>
                <w:tab w:val="left" w:pos="1027"/>
              </w:tabs>
              <w:spacing w:before="15" w:after="30"/>
              <w:jc w:val="right"/>
            </w:pPr>
            <w:r>
              <w:rPr>
                <w:color w:val="000000"/>
                <w:sz w:val="16"/>
              </w:rPr>
              <w:t>$</w:t>
            </w:r>
            <w:r>
              <w:rPr>
                <w:color w:val="000000"/>
                <w:sz w:val="16"/>
              </w:rPr>
              <w:tab/>
              <w:t>255.0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2C347D7" w14:textId="77777777" w:rsidR="00642ACB" w:rsidRDefault="00642ACB"/>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48A80482" w14:textId="77777777" w:rsidR="00642ACB" w:rsidRDefault="000521BA">
            <w:pPr>
              <w:tabs>
                <w:tab w:val="left" w:pos="482"/>
                <w:tab w:val="left" w:pos="1027"/>
              </w:tabs>
              <w:spacing w:before="15" w:after="30"/>
              <w:jc w:val="right"/>
            </w:pPr>
            <w:r>
              <w:rPr>
                <w:color w:val="000000"/>
                <w:sz w:val="16"/>
              </w:rPr>
              <w:t>$</w:t>
            </w:r>
            <w:r>
              <w:rPr>
                <w:color w:val="000000"/>
                <w:sz w:val="16"/>
              </w:rPr>
              <w:tab/>
              <w:t>170.3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0C1BD60" w14:textId="77777777" w:rsidR="00642ACB" w:rsidRDefault="00642ACB"/>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538AF706" w14:textId="77777777" w:rsidR="00642ACB" w:rsidRDefault="000521BA">
            <w:pPr>
              <w:tabs>
                <w:tab w:val="left" w:pos="482"/>
                <w:tab w:val="left" w:pos="1027"/>
              </w:tabs>
              <w:spacing w:before="15" w:after="30"/>
              <w:jc w:val="right"/>
            </w:pPr>
            <w:r>
              <w:rPr>
                <w:color w:val="000000"/>
                <w:sz w:val="16"/>
              </w:rPr>
              <w:t>$</w:t>
            </w:r>
            <w:r>
              <w:rPr>
                <w:color w:val="000000"/>
                <w:sz w:val="16"/>
              </w:rPr>
              <w:tab/>
              <w:t>401.7</w:t>
            </w:r>
            <w:r>
              <w:rPr>
                <w:color w:val="000000"/>
                <w:sz w:val="16"/>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1533716E" w14:textId="77777777" w:rsidR="00642ACB" w:rsidRDefault="00642ACB">
            <w:pPr>
              <w:spacing w:before="15" w:after="30"/>
            </w:pP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7193510A" w14:textId="77777777" w:rsidR="00642ACB" w:rsidRDefault="000521BA">
            <w:pPr>
              <w:tabs>
                <w:tab w:val="left" w:pos="489"/>
                <w:tab w:val="left" w:pos="1027"/>
              </w:tabs>
              <w:spacing w:before="15" w:after="30"/>
              <w:jc w:val="right"/>
            </w:pPr>
            <w:r>
              <w:rPr>
                <w:color w:val="000000"/>
                <w:sz w:val="16"/>
              </w:rPr>
              <w:t>$</w:t>
            </w:r>
            <w:r>
              <w:rPr>
                <w:color w:val="000000"/>
                <w:sz w:val="16"/>
              </w:rPr>
              <w:tab/>
              <w:t>(60.8)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B98E2CC" w14:textId="77777777" w:rsidR="00642ACB" w:rsidRDefault="00642ACB"/>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734170D1" w14:textId="77777777" w:rsidR="00642ACB" w:rsidRDefault="000521BA">
            <w:pPr>
              <w:tabs>
                <w:tab w:val="left" w:pos="362"/>
                <w:tab w:val="left" w:pos="1027"/>
              </w:tabs>
              <w:spacing w:before="15" w:after="30"/>
              <w:jc w:val="right"/>
            </w:pPr>
            <w:r>
              <w:rPr>
                <w:color w:val="000000"/>
                <w:sz w:val="16"/>
              </w:rPr>
              <w:t>$</w:t>
            </w:r>
            <w:r>
              <w:rPr>
                <w:color w:val="000000"/>
                <w:sz w:val="16"/>
              </w:rPr>
              <w:tab/>
              <w:t>1,192.9</w:t>
            </w:r>
            <w:r>
              <w:rPr>
                <w:color w:val="000000"/>
                <w:sz w:val="16"/>
              </w:rPr>
              <w:tab/>
            </w:r>
          </w:p>
        </w:tc>
      </w:tr>
      <w:tr w:rsidR="00642ACB" w14:paraId="419B9C4B"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tcPr>
          <w:p w14:paraId="69E77A7F" w14:textId="77777777" w:rsidR="00642ACB" w:rsidRDefault="000521BA">
            <w:pPr>
              <w:spacing w:before="75" w:after="30"/>
            </w:pPr>
            <w:r>
              <w:rPr>
                <w:color w:val="000000"/>
                <w:sz w:val="16"/>
              </w:rPr>
              <w:t>Non-GAAP net income for diluted earnings per share</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053582A" w14:textId="77777777" w:rsidR="00642ACB" w:rsidRDefault="000521BA">
            <w:pPr>
              <w:tabs>
                <w:tab w:val="left" w:pos="482"/>
                <w:tab w:val="left" w:pos="1027"/>
              </w:tabs>
              <w:spacing w:before="75" w:after="30"/>
              <w:jc w:val="right"/>
            </w:pPr>
            <w:r>
              <w:rPr>
                <w:color w:val="000000"/>
                <w:sz w:val="16"/>
              </w:rPr>
              <w:t>$</w:t>
            </w:r>
            <w:r>
              <w:rPr>
                <w:color w:val="000000"/>
                <w:sz w:val="16"/>
              </w:rPr>
              <w:tab/>
              <w:t>256.3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6A3107"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CE7B76E" w14:textId="77777777" w:rsidR="00642ACB" w:rsidRDefault="000521BA">
            <w:pPr>
              <w:tabs>
                <w:tab w:val="left" w:pos="482"/>
                <w:tab w:val="left" w:pos="1027"/>
              </w:tabs>
              <w:spacing w:before="75" w:after="30"/>
              <w:jc w:val="right"/>
            </w:pPr>
            <w:r>
              <w:rPr>
                <w:color w:val="000000"/>
                <w:sz w:val="16"/>
              </w:rPr>
              <w:t>$</w:t>
            </w:r>
            <w:r>
              <w:rPr>
                <w:color w:val="000000"/>
                <w:sz w:val="16"/>
              </w:rPr>
              <w:tab/>
              <w:t>221.3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74C14A"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A2814EB" w14:textId="77777777" w:rsidR="00642ACB" w:rsidRDefault="000521BA">
            <w:pPr>
              <w:tabs>
                <w:tab w:val="left" w:pos="482"/>
                <w:tab w:val="left" w:pos="1027"/>
              </w:tabs>
              <w:spacing w:before="75" w:after="30"/>
              <w:jc w:val="right"/>
            </w:pPr>
            <w:r>
              <w:rPr>
                <w:color w:val="000000"/>
                <w:sz w:val="16"/>
              </w:rPr>
              <w:t>$</w:t>
            </w:r>
            <w:r>
              <w:rPr>
                <w:color w:val="000000"/>
                <w:sz w:val="16"/>
              </w:rPr>
              <w:tab/>
              <w:t>423.8</w:t>
            </w:r>
            <w:r>
              <w:rPr>
                <w:color w:val="000000"/>
                <w:sz w:val="16"/>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5EB73776" w14:textId="77777777" w:rsidR="00642ACB" w:rsidRDefault="00642ACB">
            <w:pPr>
              <w:spacing w:before="75" w:after="30"/>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5D79DA2" w14:textId="77777777" w:rsidR="00642ACB" w:rsidRDefault="000521BA">
            <w:pPr>
              <w:tabs>
                <w:tab w:val="left" w:pos="482"/>
                <w:tab w:val="left" w:pos="1027"/>
              </w:tabs>
              <w:spacing w:before="75" w:after="30"/>
              <w:jc w:val="right"/>
            </w:pPr>
            <w:r>
              <w:rPr>
                <w:color w:val="000000"/>
                <w:sz w:val="16"/>
              </w:rPr>
              <w:t>$</w:t>
            </w:r>
            <w:r>
              <w:rPr>
                <w:color w:val="000000"/>
                <w:sz w:val="16"/>
              </w:rPr>
              <w:tab/>
              <w:t>709.2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C71BAE"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07DB529" w14:textId="77777777" w:rsidR="00642ACB" w:rsidRDefault="000521BA">
            <w:pPr>
              <w:tabs>
                <w:tab w:val="left" w:pos="362"/>
                <w:tab w:val="left" w:pos="1027"/>
              </w:tabs>
              <w:spacing w:before="75" w:after="30"/>
              <w:jc w:val="right"/>
            </w:pPr>
            <w:r>
              <w:rPr>
                <w:color w:val="000000"/>
                <w:sz w:val="16"/>
              </w:rPr>
              <w:t>$</w:t>
            </w:r>
            <w:r>
              <w:rPr>
                <w:color w:val="000000"/>
                <w:sz w:val="16"/>
              </w:rPr>
              <w:tab/>
              <w:t>1,300.4</w:t>
            </w:r>
            <w:r>
              <w:rPr>
                <w:color w:val="000000"/>
                <w:sz w:val="16"/>
              </w:rPr>
              <w:tab/>
            </w:r>
          </w:p>
        </w:tc>
      </w:tr>
      <w:tr w:rsidR="00642ACB" w14:paraId="71933E74" w14:textId="77777777">
        <w:trPr>
          <w:cantSplit/>
          <w:trHeight w:hRule="exact" w:val="420"/>
        </w:trPr>
        <w:tc>
          <w:tcPr>
            <w:tcW w:w="4545" w:type="dxa"/>
            <w:gridSpan w:val="3"/>
            <w:tcBorders>
              <w:top w:val="nil"/>
              <w:left w:val="nil"/>
              <w:bottom w:val="nil"/>
              <w:right w:val="nil"/>
            </w:tcBorders>
            <w:shd w:val="clear" w:color="auto" w:fill="FFFFFF"/>
            <w:tcMar>
              <w:top w:w="0" w:type="dxa"/>
              <w:left w:w="38" w:type="dxa"/>
              <w:bottom w:w="0" w:type="dxa"/>
              <w:right w:w="38" w:type="dxa"/>
            </w:tcMar>
            <w:vAlign w:val="bottom"/>
          </w:tcPr>
          <w:p w14:paraId="09C7BE25" w14:textId="77777777" w:rsidR="00642ACB" w:rsidRDefault="000521BA">
            <w:pPr>
              <w:spacing w:before="75" w:after="30"/>
            </w:pPr>
            <w:r>
              <w:rPr>
                <w:b/>
                <w:color w:val="000000"/>
                <w:sz w:val="16"/>
              </w:rPr>
              <w:t>Reconciliation of GAAP to non-GAAP diluted shares outstanding:</w:t>
            </w:r>
          </w:p>
        </w:tc>
        <w:tc>
          <w:tcPr>
            <w:tcW w:w="1095" w:type="dxa"/>
            <w:tcBorders>
              <w:top w:val="nil"/>
              <w:left w:val="nil"/>
              <w:bottom w:val="nil"/>
              <w:right w:val="nil"/>
            </w:tcBorders>
            <w:shd w:val="clear" w:color="auto" w:fill="FFFFFF"/>
            <w:tcMar>
              <w:top w:w="0" w:type="dxa"/>
              <w:left w:w="53" w:type="dxa"/>
              <w:bottom w:w="0" w:type="dxa"/>
              <w:right w:w="53" w:type="dxa"/>
            </w:tcMar>
            <w:vAlign w:val="bottom"/>
          </w:tcPr>
          <w:p w14:paraId="4ED63D33" w14:textId="77777777" w:rsidR="00642ACB" w:rsidRDefault="00642ACB">
            <w:pPr>
              <w:spacing w:before="75" w:after="30"/>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BF6AA5E"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10F28DA7" w14:textId="77777777" w:rsidR="00642ACB" w:rsidRDefault="00642AC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430E74E"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2326788C" w14:textId="77777777" w:rsidR="00642ACB" w:rsidRDefault="00642ACB"/>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15EB6B34" w14:textId="77777777" w:rsidR="00642ACB" w:rsidRDefault="00642ACB">
            <w:pPr>
              <w:spacing w:before="75" w:after="30"/>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037C634A" w14:textId="77777777" w:rsidR="00642ACB" w:rsidRDefault="00642AC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5F9C69A"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6A44EF0A" w14:textId="77777777" w:rsidR="00642ACB" w:rsidRDefault="00642ACB"/>
        </w:tc>
      </w:tr>
      <w:tr w:rsidR="00642ACB" w14:paraId="17EF2109"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tcPr>
          <w:p w14:paraId="38CFD097" w14:textId="77777777" w:rsidR="00642ACB" w:rsidRDefault="000521BA">
            <w:pPr>
              <w:spacing w:before="75" w:after="30"/>
            </w:pPr>
            <w:r>
              <w:rPr>
                <w:color w:val="000000"/>
                <w:sz w:val="16"/>
              </w:rPr>
              <w:t>GAAP diluted shares outstanding</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78212CA" w14:textId="77777777" w:rsidR="00642ACB" w:rsidRDefault="000521BA">
            <w:pPr>
              <w:tabs>
                <w:tab w:val="left" w:pos="482"/>
                <w:tab w:val="left" w:pos="1027"/>
              </w:tabs>
              <w:spacing w:before="75" w:after="30"/>
              <w:jc w:val="right"/>
            </w:pPr>
            <w:r>
              <w:rPr>
                <w:color w:val="000000"/>
                <w:sz w:val="16"/>
              </w:rPr>
              <w:tab/>
              <w:t>408.0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17925E"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75708D3" w14:textId="77777777" w:rsidR="00642ACB" w:rsidRDefault="000521BA">
            <w:pPr>
              <w:tabs>
                <w:tab w:val="left" w:pos="482"/>
                <w:tab w:val="left" w:pos="1027"/>
              </w:tabs>
              <w:spacing w:before="75" w:after="30"/>
              <w:jc w:val="right"/>
            </w:pPr>
            <w:r>
              <w:rPr>
                <w:color w:val="000000"/>
                <w:sz w:val="16"/>
              </w:rPr>
              <w:tab/>
              <w:t>414.9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FA570C"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EEA63BD" w14:textId="77777777" w:rsidR="00642ACB" w:rsidRDefault="000521BA">
            <w:pPr>
              <w:tabs>
                <w:tab w:val="left" w:pos="482"/>
                <w:tab w:val="left" w:pos="1027"/>
              </w:tabs>
              <w:spacing w:before="75" w:after="30"/>
              <w:jc w:val="right"/>
            </w:pPr>
            <w:r>
              <w:rPr>
                <w:color w:val="000000"/>
                <w:sz w:val="16"/>
              </w:rPr>
              <w:tab/>
              <w:t>431.7</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013795"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6BE1482" w14:textId="77777777" w:rsidR="00642ACB" w:rsidRDefault="000521BA">
            <w:pPr>
              <w:tabs>
                <w:tab w:val="left" w:pos="482"/>
                <w:tab w:val="left" w:pos="1027"/>
              </w:tabs>
              <w:spacing w:before="75" w:after="30"/>
              <w:jc w:val="right"/>
            </w:pPr>
            <w:r>
              <w:rPr>
                <w:color w:val="000000"/>
                <w:sz w:val="16"/>
              </w:rPr>
              <w:tab/>
              <w:t>414.3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25C712"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552E384" w14:textId="77777777" w:rsidR="00642ACB" w:rsidRDefault="000521BA">
            <w:pPr>
              <w:tabs>
                <w:tab w:val="left" w:pos="482"/>
                <w:tab w:val="left" w:pos="1027"/>
              </w:tabs>
              <w:spacing w:before="75" w:after="30"/>
              <w:jc w:val="right"/>
            </w:pPr>
            <w:r>
              <w:rPr>
                <w:color w:val="000000"/>
                <w:sz w:val="16"/>
              </w:rPr>
              <w:tab/>
              <w:t>433.8</w:t>
            </w:r>
            <w:r>
              <w:rPr>
                <w:color w:val="000000"/>
                <w:sz w:val="16"/>
              </w:rPr>
              <w:tab/>
            </w:r>
          </w:p>
        </w:tc>
      </w:tr>
      <w:tr w:rsidR="00642ACB" w14:paraId="491A710D"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BD32731" w14:textId="77777777" w:rsidR="00642ACB" w:rsidRDefault="00642ACB"/>
        </w:tc>
        <w:tc>
          <w:tcPr>
            <w:tcW w:w="4470" w:type="dxa"/>
            <w:gridSpan w:val="2"/>
            <w:tcBorders>
              <w:top w:val="nil"/>
              <w:left w:val="nil"/>
              <w:bottom w:val="nil"/>
              <w:right w:val="nil"/>
            </w:tcBorders>
            <w:shd w:val="clear" w:color="auto" w:fill="FFFFFF"/>
            <w:tcMar>
              <w:top w:w="0" w:type="dxa"/>
              <w:left w:w="53" w:type="dxa"/>
              <w:bottom w:w="0" w:type="dxa"/>
              <w:right w:w="53" w:type="dxa"/>
            </w:tcMar>
            <w:vAlign w:val="bottom"/>
          </w:tcPr>
          <w:p w14:paraId="7E93633B" w14:textId="77777777" w:rsidR="00642ACB" w:rsidRDefault="000521BA">
            <w:pPr>
              <w:spacing w:before="75" w:after="30"/>
            </w:pPr>
            <w:r>
              <w:rPr>
                <w:color w:val="000000"/>
                <w:sz w:val="16"/>
              </w:rPr>
              <w:t>Special items:</w:t>
            </w:r>
          </w:p>
        </w:tc>
        <w:tc>
          <w:tcPr>
            <w:tcW w:w="1095" w:type="dxa"/>
            <w:tcBorders>
              <w:top w:val="nil"/>
              <w:left w:val="nil"/>
              <w:bottom w:val="nil"/>
              <w:right w:val="nil"/>
            </w:tcBorders>
            <w:shd w:val="clear" w:color="auto" w:fill="FFFFFF"/>
            <w:tcMar>
              <w:top w:w="0" w:type="dxa"/>
              <w:left w:w="0" w:type="dxa"/>
              <w:bottom w:w="0" w:type="dxa"/>
              <w:right w:w="53" w:type="dxa"/>
            </w:tcMar>
            <w:vAlign w:val="bottom"/>
          </w:tcPr>
          <w:p w14:paraId="7752C5DE" w14:textId="77777777" w:rsidR="00642ACB" w:rsidRDefault="00642ACB">
            <w:pPr>
              <w:spacing w:before="75"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7DC42B"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1CDB7C77" w14:textId="77777777" w:rsidR="00642ACB" w:rsidRDefault="00642ACB"/>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42A8B7"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374F32E6" w14:textId="77777777" w:rsidR="00642ACB" w:rsidRDefault="00642ACB"/>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746060CB" w14:textId="77777777" w:rsidR="00642ACB" w:rsidRDefault="00642ACB">
            <w:pPr>
              <w:spacing w:before="75" w:after="30"/>
              <w:jc w:val="right"/>
            </w:pPr>
          </w:p>
        </w:tc>
        <w:tc>
          <w:tcPr>
            <w:tcW w:w="1095" w:type="dxa"/>
            <w:tcBorders>
              <w:top w:val="nil"/>
              <w:left w:val="nil"/>
              <w:bottom w:val="nil"/>
              <w:right w:val="nil"/>
            </w:tcBorders>
            <w:shd w:val="clear" w:color="auto" w:fill="FFFFFF"/>
            <w:tcMar>
              <w:top w:w="0" w:type="dxa"/>
              <w:left w:w="0" w:type="dxa"/>
              <w:bottom w:w="0" w:type="dxa"/>
              <w:right w:w="53" w:type="dxa"/>
            </w:tcMar>
            <w:vAlign w:val="bottom"/>
          </w:tcPr>
          <w:p w14:paraId="306E3146" w14:textId="77777777" w:rsidR="00642ACB" w:rsidRDefault="00642ACB">
            <w:pPr>
              <w:spacing w:before="75"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652911"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59E53476" w14:textId="77777777" w:rsidR="00642ACB" w:rsidRDefault="00642ACB"/>
        </w:tc>
      </w:tr>
      <w:tr w:rsidR="00642ACB" w14:paraId="146DE8B3"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166FE5ED" w14:textId="77777777" w:rsidR="00642ACB" w:rsidRDefault="00642ACB"/>
        </w:tc>
        <w:tc>
          <w:tcPr>
            <w:tcW w:w="360" w:type="dxa"/>
            <w:tcBorders>
              <w:top w:val="nil"/>
              <w:left w:val="nil"/>
              <w:bottom w:val="nil"/>
              <w:right w:val="nil"/>
            </w:tcBorders>
            <w:shd w:val="clear" w:color="auto" w:fill="CCEEFF"/>
            <w:tcMar>
              <w:top w:w="0" w:type="dxa"/>
              <w:left w:w="53" w:type="dxa"/>
              <w:bottom w:w="0" w:type="dxa"/>
              <w:right w:w="53" w:type="dxa"/>
            </w:tcMar>
            <w:vAlign w:val="bottom"/>
          </w:tcPr>
          <w:p w14:paraId="5DD485A5" w14:textId="77777777" w:rsidR="00642ACB" w:rsidRDefault="000521BA">
            <w:pPr>
              <w:spacing w:before="75" w:after="30"/>
            </w:pPr>
            <w:r>
              <w:rPr>
                <w:color w:val="000000"/>
                <w:sz w:val="16"/>
              </w:rPr>
              <w:t>a)</w:t>
            </w:r>
          </w:p>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3D17EEE5" w14:textId="77777777" w:rsidR="00642ACB" w:rsidRDefault="000521BA">
            <w:pPr>
              <w:spacing w:before="75" w:after="30"/>
            </w:pPr>
            <w:r>
              <w:rPr>
                <w:color w:val="000000"/>
                <w:sz w:val="16"/>
              </w:rPr>
              <w:t>Less: dilutive shares attributable to convertible notes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A34ACDE"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D8AD25"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0773EE1"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B420CB"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E5AEA87" w14:textId="77777777" w:rsidR="00642ACB" w:rsidRDefault="000521BA">
            <w:pPr>
              <w:tabs>
                <w:tab w:val="left" w:pos="569"/>
                <w:tab w:val="left" w:pos="1027"/>
              </w:tabs>
              <w:spacing w:before="75" w:after="30"/>
              <w:jc w:val="right"/>
            </w:pPr>
            <w:r>
              <w:rPr>
                <w:color w:val="000000"/>
                <w:sz w:val="16"/>
              </w:rPr>
              <w:tab/>
              <w:t>(4.1)</w:t>
            </w:r>
            <w:r>
              <w:rPr>
                <w:color w:val="000000"/>
                <w:sz w:val="16"/>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30E434A1" w14:textId="77777777" w:rsidR="00642ACB" w:rsidRDefault="00642ACB">
            <w:pPr>
              <w:spacing w:before="75" w:after="30"/>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DC3DA6E"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D9F94EA"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E209E84" w14:textId="77777777" w:rsidR="00642ACB" w:rsidRDefault="000521BA">
            <w:pPr>
              <w:tabs>
                <w:tab w:val="left" w:pos="569"/>
                <w:tab w:val="left" w:pos="1027"/>
              </w:tabs>
              <w:spacing w:before="75" w:after="30"/>
              <w:jc w:val="right"/>
            </w:pPr>
            <w:r>
              <w:rPr>
                <w:color w:val="000000"/>
                <w:sz w:val="16"/>
              </w:rPr>
              <w:tab/>
              <w:t>(4.2)</w:t>
            </w:r>
            <w:r>
              <w:rPr>
                <w:color w:val="000000"/>
                <w:sz w:val="16"/>
              </w:rPr>
              <w:tab/>
            </w:r>
          </w:p>
        </w:tc>
      </w:tr>
      <w:tr w:rsidR="00642ACB" w14:paraId="0759F777"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5784DE16"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1F48E1A3" w14:textId="77777777" w:rsidR="00642ACB" w:rsidRDefault="000521BA">
            <w:pPr>
              <w:spacing w:before="75" w:after="30"/>
            </w:pPr>
            <w:r>
              <w:rPr>
                <w:color w:val="000000"/>
                <w:sz w:val="16"/>
              </w:rPr>
              <w:t>b)</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4A04F66B" w14:textId="77777777" w:rsidR="00642ACB" w:rsidRDefault="000521BA">
            <w:pPr>
              <w:spacing w:before="75" w:after="30"/>
            </w:pPr>
            <w:r>
              <w:rPr>
                <w:color w:val="000000"/>
                <w:sz w:val="16"/>
              </w:rPr>
              <w:t>Add: dilutive shares attributable to share-based awards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B6E364C"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E25C9C5"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ABA3AF8"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57522F9"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9CB6CFE" w14:textId="77777777" w:rsidR="00642ACB" w:rsidRDefault="000521BA">
            <w:pPr>
              <w:tabs>
                <w:tab w:val="left" w:pos="682"/>
                <w:tab w:val="left" w:pos="1027"/>
              </w:tabs>
              <w:spacing w:before="7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213181"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074E48C" w14:textId="77777777" w:rsidR="00642ACB" w:rsidRDefault="000521BA">
            <w:pPr>
              <w:tabs>
                <w:tab w:val="left" w:pos="642"/>
                <w:tab w:val="left" w:pos="1027"/>
              </w:tabs>
              <w:spacing w:before="7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70C205"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3D040FD" w14:textId="77777777" w:rsidR="00642ACB" w:rsidRDefault="000521BA">
            <w:pPr>
              <w:tabs>
                <w:tab w:val="left" w:pos="682"/>
                <w:tab w:val="left" w:pos="1027"/>
              </w:tabs>
              <w:spacing w:before="75" w:after="30"/>
              <w:jc w:val="right"/>
            </w:pPr>
            <w:r>
              <w:rPr>
                <w:color w:val="000000"/>
                <w:sz w:val="16"/>
              </w:rPr>
              <w:tab/>
              <w:t>—</w:t>
            </w:r>
            <w:r>
              <w:rPr>
                <w:color w:val="000000"/>
                <w:sz w:val="16"/>
              </w:rPr>
              <w:tab/>
            </w:r>
          </w:p>
        </w:tc>
      </w:tr>
      <w:tr w:rsidR="00642ACB" w14:paraId="7DE84C94"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217743A2" w14:textId="77777777" w:rsidR="00642ACB" w:rsidRDefault="00642AC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776A688D" w14:textId="77777777" w:rsidR="00642ACB" w:rsidRDefault="00642AC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4839ED19" w14:textId="77777777" w:rsidR="00642ACB" w:rsidRDefault="000521BA">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149A5EE" w14:textId="77777777" w:rsidR="00642ACB" w:rsidRDefault="000521BA">
            <w:pPr>
              <w:tabs>
                <w:tab w:val="left" w:pos="682"/>
                <w:tab w:val="left" w:pos="1027"/>
              </w:tabs>
              <w:spacing w:before="5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6F9119"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01E4CD1" w14:textId="77777777" w:rsidR="00642ACB" w:rsidRDefault="000521BA">
            <w:pPr>
              <w:tabs>
                <w:tab w:val="left" w:pos="682"/>
                <w:tab w:val="left" w:pos="1027"/>
              </w:tabs>
              <w:spacing w:before="55" w:after="30"/>
              <w:jc w:val="right"/>
            </w:pPr>
            <w:r>
              <w:rPr>
                <w:color w:val="000000"/>
                <w:sz w:val="16"/>
              </w:rPr>
              <w:tab/>
              <w:t>—</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75B482"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F9ABD1C" w14:textId="77777777" w:rsidR="00642ACB" w:rsidRDefault="000521BA">
            <w:pPr>
              <w:tabs>
                <w:tab w:val="left" w:pos="569"/>
                <w:tab w:val="left" w:pos="1027"/>
              </w:tabs>
              <w:spacing w:before="55" w:after="30"/>
              <w:jc w:val="right"/>
            </w:pPr>
            <w:r>
              <w:rPr>
                <w:color w:val="000000"/>
                <w:sz w:val="16"/>
              </w:rPr>
              <w:tab/>
              <w:t>(4.1)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55CBDC"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C7ABE51" w14:textId="77777777" w:rsidR="00642ACB" w:rsidRDefault="000521BA">
            <w:pPr>
              <w:tabs>
                <w:tab w:val="left" w:pos="642"/>
                <w:tab w:val="left" w:pos="1027"/>
              </w:tabs>
              <w:spacing w:before="55" w:after="30"/>
              <w:jc w:val="right"/>
            </w:pPr>
            <w:r>
              <w:rPr>
                <w:color w:val="000000"/>
                <w:sz w:val="16"/>
              </w:rPr>
              <w:tab/>
              <w:t>0.6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BE40BF5"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6AB8A61" w14:textId="77777777" w:rsidR="00642ACB" w:rsidRDefault="000521BA">
            <w:pPr>
              <w:tabs>
                <w:tab w:val="left" w:pos="569"/>
                <w:tab w:val="left" w:pos="1027"/>
              </w:tabs>
              <w:spacing w:before="55" w:after="30"/>
              <w:jc w:val="right"/>
            </w:pPr>
            <w:r>
              <w:rPr>
                <w:color w:val="000000"/>
                <w:sz w:val="16"/>
              </w:rPr>
              <w:tab/>
              <w:t>(4.2)</w:t>
            </w:r>
            <w:r>
              <w:rPr>
                <w:color w:val="000000"/>
                <w:sz w:val="16"/>
              </w:rPr>
              <w:tab/>
            </w:r>
          </w:p>
        </w:tc>
      </w:tr>
      <w:tr w:rsidR="00642ACB" w14:paraId="70E47197"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53CEC373" w14:textId="77777777" w:rsidR="00642ACB" w:rsidRDefault="000521BA">
            <w:pPr>
              <w:spacing w:before="55" w:after="30"/>
            </w:pPr>
            <w:r>
              <w:rPr>
                <w:color w:val="000000"/>
                <w:sz w:val="16"/>
              </w:rPr>
              <w:t>Non-GAAP diluted shares outstanding</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E2CEC04" w14:textId="77777777" w:rsidR="00642ACB" w:rsidRDefault="000521BA">
            <w:pPr>
              <w:tabs>
                <w:tab w:val="left" w:pos="482"/>
                <w:tab w:val="left" w:pos="1027"/>
              </w:tabs>
              <w:spacing w:before="55" w:after="30"/>
              <w:jc w:val="right"/>
            </w:pPr>
            <w:r>
              <w:rPr>
                <w:color w:val="000000"/>
                <w:sz w:val="16"/>
              </w:rPr>
              <w:tab/>
              <w:t>408.0</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673C1A"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F79ABCD" w14:textId="77777777" w:rsidR="00642ACB" w:rsidRDefault="000521BA">
            <w:pPr>
              <w:tabs>
                <w:tab w:val="left" w:pos="482"/>
                <w:tab w:val="left" w:pos="1027"/>
              </w:tabs>
              <w:spacing w:before="55" w:after="30"/>
              <w:jc w:val="right"/>
            </w:pPr>
            <w:r>
              <w:rPr>
                <w:color w:val="000000"/>
                <w:sz w:val="16"/>
              </w:rPr>
              <w:tab/>
              <w:t>414.9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9C0C910"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3EE52BC" w14:textId="77777777" w:rsidR="00642ACB" w:rsidRDefault="000521BA">
            <w:pPr>
              <w:tabs>
                <w:tab w:val="left" w:pos="482"/>
                <w:tab w:val="left" w:pos="1027"/>
              </w:tabs>
              <w:spacing w:before="55" w:after="30"/>
              <w:jc w:val="right"/>
            </w:pPr>
            <w:r>
              <w:rPr>
                <w:color w:val="000000"/>
                <w:sz w:val="16"/>
              </w:rPr>
              <w:tab/>
              <w:t>427.6</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E8F41B"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BE96263" w14:textId="77777777" w:rsidR="00642ACB" w:rsidRDefault="000521BA">
            <w:pPr>
              <w:tabs>
                <w:tab w:val="left" w:pos="482"/>
                <w:tab w:val="left" w:pos="1027"/>
              </w:tabs>
              <w:spacing w:before="55" w:after="30"/>
              <w:jc w:val="right"/>
            </w:pPr>
            <w:r>
              <w:rPr>
                <w:color w:val="000000"/>
                <w:sz w:val="16"/>
              </w:rPr>
              <w:tab/>
              <w:t>414.9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703ABF"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38A6F82" w14:textId="77777777" w:rsidR="00642ACB" w:rsidRDefault="000521BA">
            <w:pPr>
              <w:tabs>
                <w:tab w:val="left" w:pos="482"/>
                <w:tab w:val="left" w:pos="1027"/>
              </w:tabs>
              <w:spacing w:before="55" w:after="30"/>
              <w:jc w:val="right"/>
            </w:pPr>
            <w:r>
              <w:rPr>
                <w:color w:val="000000"/>
                <w:sz w:val="16"/>
              </w:rPr>
              <w:tab/>
              <w:t>429.6</w:t>
            </w:r>
            <w:r>
              <w:rPr>
                <w:color w:val="000000"/>
                <w:sz w:val="16"/>
              </w:rPr>
              <w:tab/>
            </w:r>
          </w:p>
        </w:tc>
      </w:tr>
      <w:tr w:rsidR="00642ACB" w14:paraId="0AF56FA2"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6E6A3DF" w14:textId="77777777" w:rsidR="00642ACB" w:rsidRDefault="000521BA">
            <w:pPr>
              <w:spacing w:before="15" w:after="30"/>
            </w:pPr>
            <w:r>
              <w:rPr>
                <w:b/>
                <w:color w:val="000000"/>
                <w:sz w:val="16"/>
              </w:rPr>
              <w:t>Non-GAAP diluted earnings per share:</w:t>
            </w:r>
          </w:p>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592958C8"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23FE865"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8C32836"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1EA57F7"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63D68FC"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CF1659D" w14:textId="77777777" w:rsidR="00642ACB" w:rsidRDefault="00642ACB"/>
        </w:tc>
        <w:tc>
          <w:tcPr>
            <w:tcW w:w="1095" w:type="dxa"/>
            <w:tcBorders>
              <w:top w:val="double" w:sz="8" w:space="0" w:color="000000"/>
              <w:left w:val="nil"/>
              <w:bottom w:val="nil"/>
              <w:right w:val="nil"/>
            </w:tcBorders>
            <w:shd w:val="clear" w:color="auto" w:fill="CCEEFF"/>
            <w:tcMar>
              <w:top w:w="0" w:type="dxa"/>
              <w:left w:w="53" w:type="dxa"/>
              <w:bottom w:w="0" w:type="dxa"/>
              <w:right w:w="53" w:type="dxa"/>
            </w:tcMar>
            <w:vAlign w:val="bottom"/>
          </w:tcPr>
          <w:p w14:paraId="23D3F840" w14:textId="77777777" w:rsidR="00642ACB" w:rsidRDefault="00642ACB">
            <w:pPr>
              <w:spacing w:before="1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E77C47" w14:textId="77777777" w:rsidR="00642ACB" w:rsidRDefault="00642ACB"/>
        </w:tc>
        <w:tc>
          <w:tcPr>
            <w:tcW w:w="109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C977F24" w14:textId="77777777" w:rsidR="00642ACB" w:rsidRDefault="00642ACB"/>
        </w:tc>
      </w:tr>
      <w:tr w:rsidR="00642ACB" w14:paraId="5D474E63"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04C84E88" w14:textId="77777777" w:rsidR="00642ACB" w:rsidRDefault="000521BA">
            <w:pPr>
              <w:spacing w:before="75" w:after="30"/>
            </w:pPr>
            <w:r>
              <w:rPr>
                <w:color w:val="000000"/>
                <w:sz w:val="16"/>
              </w:rPr>
              <w:t>Non-GAAP net income for diluted earnings per share</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3795F1F" w14:textId="77777777" w:rsidR="00642ACB" w:rsidRDefault="000521BA">
            <w:pPr>
              <w:tabs>
                <w:tab w:val="left" w:pos="482"/>
                <w:tab w:val="left" w:pos="1027"/>
              </w:tabs>
              <w:spacing w:before="75" w:after="30"/>
              <w:jc w:val="right"/>
            </w:pPr>
            <w:r>
              <w:rPr>
                <w:color w:val="000000"/>
                <w:sz w:val="16"/>
              </w:rPr>
              <w:t>$</w:t>
            </w:r>
            <w:r>
              <w:rPr>
                <w:color w:val="000000"/>
                <w:sz w:val="16"/>
              </w:rPr>
              <w:tab/>
            </w:r>
            <w:r>
              <w:rPr>
                <w:color w:val="000000"/>
                <w:sz w:val="16"/>
              </w:rPr>
              <w:t>256.3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242E614"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B81617C" w14:textId="77777777" w:rsidR="00642ACB" w:rsidRDefault="000521BA">
            <w:pPr>
              <w:tabs>
                <w:tab w:val="left" w:pos="482"/>
                <w:tab w:val="left" w:pos="1027"/>
              </w:tabs>
              <w:spacing w:before="75" w:after="30"/>
              <w:jc w:val="right"/>
            </w:pPr>
            <w:r>
              <w:rPr>
                <w:color w:val="000000"/>
                <w:sz w:val="16"/>
              </w:rPr>
              <w:t>$</w:t>
            </w:r>
            <w:r>
              <w:rPr>
                <w:color w:val="000000"/>
                <w:sz w:val="16"/>
              </w:rPr>
              <w:tab/>
              <w:t>221.3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85B22E"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D116A46" w14:textId="77777777" w:rsidR="00642ACB" w:rsidRDefault="000521BA">
            <w:pPr>
              <w:tabs>
                <w:tab w:val="left" w:pos="482"/>
                <w:tab w:val="left" w:pos="1027"/>
              </w:tabs>
              <w:spacing w:before="75" w:after="30"/>
              <w:jc w:val="right"/>
            </w:pPr>
            <w:r>
              <w:rPr>
                <w:color w:val="000000"/>
                <w:sz w:val="16"/>
              </w:rPr>
              <w:t>$</w:t>
            </w:r>
            <w:r>
              <w:rPr>
                <w:color w:val="000000"/>
                <w:sz w:val="16"/>
              </w:rPr>
              <w:tab/>
              <w:t>423.8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026D7EC"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D364011" w14:textId="77777777" w:rsidR="00642ACB" w:rsidRDefault="000521BA">
            <w:pPr>
              <w:tabs>
                <w:tab w:val="left" w:pos="482"/>
                <w:tab w:val="left" w:pos="1027"/>
              </w:tabs>
              <w:spacing w:before="75" w:after="30"/>
              <w:jc w:val="right"/>
            </w:pPr>
            <w:r>
              <w:rPr>
                <w:color w:val="000000"/>
                <w:sz w:val="16"/>
              </w:rPr>
              <w:t>$</w:t>
            </w:r>
            <w:r>
              <w:rPr>
                <w:color w:val="000000"/>
                <w:sz w:val="16"/>
              </w:rPr>
              <w:tab/>
              <w:t>709.2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544A306"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52EBE4D" w14:textId="77777777" w:rsidR="00642ACB" w:rsidRDefault="000521BA">
            <w:pPr>
              <w:tabs>
                <w:tab w:val="left" w:pos="362"/>
                <w:tab w:val="left" w:pos="1027"/>
              </w:tabs>
              <w:spacing w:before="75" w:after="30"/>
              <w:jc w:val="right"/>
            </w:pPr>
            <w:r>
              <w:rPr>
                <w:color w:val="000000"/>
                <w:sz w:val="16"/>
              </w:rPr>
              <w:t>$</w:t>
            </w:r>
            <w:r>
              <w:rPr>
                <w:color w:val="000000"/>
                <w:sz w:val="16"/>
              </w:rPr>
              <w:tab/>
              <w:t>1,300.4</w:t>
            </w:r>
            <w:r>
              <w:rPr>
                <w:color w:val="000000"/>
                <w:sz w:val="16"/>
              </w:rPr>
              <w:tab/>
            </w:r>
          </w:p>
        </w:tc>
      </w:tr>
      <w:tr w:rsidR="00642ACB" w14:paraId="6D2E160D" w14:textId="77777777">
        <w:trPr>
          <w:cantSplit/>
          <w:trHeight w:hRule="exact" w:val="255"/>
        </w:trPr>
        <w:tc>
          <w:tcPr>
            <w:tcW w:w="4545" w:type="dxa"/>
            <w:gridSpan w:val="3"/>
            <w:tcBorders>
              <w:top w:val="nil"/>
              <w:left w:val="nil"/>
              <w:bottom w:val="nil"/>
              <w:right w:val="nil"/>
            </w:tcBorders>
            <w:shd w:val="clear" w:color="auto" w:fill="CCEEFF"/>
            <w:tcMar>
              <w:top w:w="0" w:type="dxa"/>
              <w:left w:w="38" w:type="dxa"/>
              <w:bottom w:w="0" w:type="dxa"/>
              <w:right w:w="38" w:type="dxa"/>
            </w:tcMar>
          </w:tcPr>
          <w:p w14:paraId="13971192" w14:textId="77777777" w:rsidR="00642ACB" w:rsidRDefault="000521BA">
            <w:pPr>
              <w:spacing w:before="75" w:after="30"/>
            </w:pPr>
            <w:r>
              <w:rPr>
                <w:color w:val="000000"/>
                <w:sz w:val="16"/>
              </w:rPr>
              <w:t>Non-GAAP diluted shares outstanding</w:t>
            </w:r>
          </w:p>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589CD35" w14:textId="77777777" w:rsidR="00642ACB" w:rsidRDefault="000521BA">
            <w:pPr>
              <w:tabs>
                <w:tab w:val="left" w:pos="482"/>
                <w:tab w:val="left" w:pos="1027"/>
              </w:tabs>
              <w:spacing w:before="75" w:after="30"/>
              <w:jc w:val="right"/>
            </w:pPr>
            <w:r>
              <w:rPr>
                <w:color w:val="000000"/>
                <w:sz w:val="16"/>
              </w:rPr>
              <w:tab/>
              <w:t>408.0</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2922274" w14:textId="77777777" w:rsidR="00642ACB" w:rsidRDefault="00642AC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B407876" w14:textId="77777777" w:rsidR="00642ACB" w:rsidRDefault="000521BA">
            <w:pPr>
              <w:tabs>
                <w:tab w:val="left" w:pos="482"/>
                <w:tab w:val="left" w:pos="1027"/>
              </w:tabs>
              <w:spacing w:before="75" w:after="30"/>
              <w:jc w:val="right"/>
            </w:pPr>
            <w:r>
              <w:rPr>
                <w:color w:val="000000"/>
                <w:sz w:val="16"/>
              </w:rPr>
              <w:tab/>
              <w:t>414.9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35A02CF" w14:textId="77777777" w:rsidR="00642ACB" w:rsidRDefault="00642AC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F2AA508" w14:textId="77777777" w:rsidR="00642ACB" w:rsidRDefault="000521BA">
            <w:pPr>
              <w:tabs>
                <w:tab w:val="left" w:pos="482"/>
                <w:tab w:val="left" w:pos="1027"/>
              </w:tabs>
              <w:spacing w:before="75" w:after="30"/>
              <w:jc w:val="right"/>
            </w:pPr>
            <w:r>
              <w:rPr>
                <w:color w:val="000000"/>
                <w:sz w:val="16"/>
              </w:rPr>
              <w:tab/>
              <w:t>427.6</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209D19C" w14:textId="77777777" w:rsidR="00642ACB" w:rsidRDefault="00642AC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DBB463A" w14:textId="77777777" w:rsidR="00642ACB" w:rsidRDefault="000521BA">
            <w:pPr>
              <w:tabs>
                <w:tab w:val="left" w:pos="482"/>
                <w:tab w:val="left" w:pos="1027"/>
              </w:tabs>
              <w:spacing w:before="75" w:after="30"/>
              <w:jc w:val="right"/>
            </w:pPr>
            <w:r>
              <w:rPr>
                <w:color w:val="000000"/>
                <w:sz w:val="16"/>
              </w:rPr>
              <w:tab/>
              <w:t>414.9</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4822951" w14:textId="77777777" w:rsidR="00642ACB" w:rsidRDefault="00642ACB"/>
        </w:tc>
        <w:tc>
          <w:tcPr>
            <w:tcW w:w="10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077C0D8" w14:textId="77777777" w:rsidR="00642ACB" w:rsidRDefault="000521BA">
            <w:pPr>
              <w:tabs>
                <w:tab w:val="left" w:pos="482"/>
                <w:tab w:val="left" w:pos="1027"/>
              </w:tabs>
              <w:spacing w:before="75" w:after="30"/>
              <w:jc w:val="right"/>
            </w:pPr>
            <w:r>
              <w:rPr>
                <w:color w:val="000000"/>
                <w:sz w:val="16"/>
              </w:rPr>
              <w:tab/>
              <w:t>429.6</w:t>
            </w:r>
            <w:r>
              <w:rPr>
                <w:color w:val="000000"/>
                <w:sz w:val="16"/>
              </w:rPr>
              <w:tab/>
            </w:r>
          </w:p>
        </w:tc>
      </w:tr>
      <w:tr w:rsidR="00642ACB" w14:paraId="07B33518"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1C10ED08" w14:textId="77777777" w:rsidR="00642ACB" w:rsidRDefault="000521BA">
            <w:pPr>
              <w:spacing w:before="55" w:after="30"/>
            </w:pPr>
            <w:r>
              <w:rPr>
                <w:color w:val="000000"/>
                <w:sz w:val="16"/>
              </w:rPr>
              <w:t>Non-GAAP diluted earnings per share</w:t>
            </w:r>
          </w:p>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0620C92" w14:textId="77777777" w:rsidR="00642ACB" w:rsidRDefault="000521BA">
            <w:pPr>
              <w:tabs>
                <w:tab w:val="left" w:pos="562"/>
                <w:tab w:val="left" w:pos="1027"/>
              </w:tabs>
              <w:spacing w:before="55" w:after="30"/>
              <w:jc w:val="right"/>
            </w:pPr>
            <w:r>
              <w:rPr>
                <w:color w:val="000000"/>
                <w:sz w:val="16"/>
              </w:rPr>
              <w:t>$</w:t>
            </w:r>
            <w:r>
              <w:rPr>
                <w:color w:val="000000"/>
                <w:sz w:val="16"/>
              </w:rPr>
              <w:tab/>
              <w:t>0.63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C890D83" w14:textId="77777777" w:rsidR="00642ACB" w:rsidRDefault="00642ACB"/>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0D83794" w14:textId="77777777" w:rsidR="00642ACB" w:rsidRDefault="000521BA">
            <w:pPr>
              <w:tabs>
                <w:tab w:val="left" w:pos="562"/>
                <w:tab w:val="left" w:pos="1027"/>
              </w:tabs>
              <w:spacing w:before="55" w:after="30"/>
              <w:jc w:val="right"/>
            </w:pPr>
            <w:r>
              <w:rPr>
                <w:color w:val="000000"/>
                <w:sz w:val="16"/>
              </w:rPr>
              <w:t>$</w:t>
            </w:r>
            <w:r>
              <w:rPr>
                <w:color w:val="000000"/>
                <w:sz w:val="16"/>
              </w:rPr>
              <w:tab/>
              <w:t>0.53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D8EC33" w14:textId="77777777" w:rsidR="00642ACB" w:rsidRDefault="00642ACB"/>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9EA4CA7" w14:textId="77777777" w:rsidR="00642ACB" w:rsidRDefault="000521BA">
            <w:pPr>
              <w:tabs>
                <w:tab w:val="left" w:pos="562"/>
                <w:tab w:val="left" w:pos="1027"/>
              </w:tabs>
              <w:spacing w:before="55" w:after="30"/>
              <w:jc w:val="right"/>
            </w:pPr>
            <w:r>
              <w:rPr>
                <w:color w:val="000000"/>
                <w:sz w:val="16"/>
              </w:rPr>
              <w:t>$</w:t>
            </w:r>
            <w:r>
              <w:rPr>
                <w:color w:val="000000"/>
                <w:sz w:val="16"/>
              </w:rPr>
              <w:tab/>
              <w:t>0.99</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C8B5A43" w14:textId="77777777" w:rsidR="00642ACB" w:rsidRDefault="00642ACB"/>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912B401" w14:textId="77777777" w:rsidR="00642ACB" w:rsidRDefault="000521BA">
            <w:pPr>
              <w:tabs>
                <w:tab w:val="left" w:pos="562"/>
                <w:tab w:val="left" w:pos="1027"/>
              </w:tabs>
              <w:spacing w:before="55" w:after="30"/>
              <w:jc w:val="right"/>
            </w:pPr>
            <w:r>
              <w:rPr>
                <w:color w:val="000000"/>
                <w:sz w:val="16"/>
              </w:rPr>
              <w:t>$</w:t>
            </w:r>
            <w:r>
              <w:rPr>
                <w:color w:val="000000"/>
                <w:sz w:val="16"/>
              </w:rPr>
              <w:tab/>
              <w:t>1.71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D9040FD" w14:textId="77777777" w:rsidR="00642ACB" w:rsidRDefault="00642ACB"/>
        </w:tc>
        <w:tc>
          <w:tcPr>
            <w:tcW w:w="109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219ED59" w14:textId="77777777" w:rsidR="00642ACB" w:rsidRDefault="000521BA">
            <w:pPr>
              <w:tabs>
                <w:tab w:val="left" w:pos="562"/>
                <w:tab w:val="left" w:pos="1027"/>
              </w:tabs>
              <w:spacing w:before="55" w:after="30"/>
              <w:jc w:val="right"/>
            </w:pPr>
            <w:r>
              <w:rPr>
                <w:color w:val="000000"/>
                <w:sz w:val="16"/>
              </w:rPr>
              <w:t>$</w:t>
            </w:r>
            <w:r>
              <w:rPr>
                <w:color w:val="000000"/>
                <w:sz w:val="16"/>
              </w:rPr>
              <w:tab/>
              <w:t>3.03</w:t>
            </w:r>
            <w:r>
              <w:rPr>
                <w:color w:val="000000"/>
                <w:sz w:val="16"/>
              </w:rPr>
              <w:tab/>
            </w:r>
          </w:p>
        </w:tc>
      </w:tr>
      <w:tr w:rsidR="00642ACB" w14:paraId="0BA865E7" w14:textId="77777777">
        <w:trPr>
          <w:cantSplit/>
          <w:trHeight w:hRule="exact" w:val="420"/>
        </w:trPr>
        <w:tc>
          <w:tcPr>
            <w:tcW w:w="4545" w:type="dxa"/>
            <w:gridSpan w:val="3"/>
            <w:tcBorders>
              <w:top w:val="nil"/>
              <w:left w:val="nil"/>
              <w:bottom w:val="nil"/>
              <w:right w:val="nil"/>
            </w:tcBorders>
            <w:shd w:val="clear" w:color="auto" w:fill="CCEEFF"/>
            <w:tcMar>
              <w:top w:w="0" w:type="dxa"/>
              <w:left w:w="38" w:type="dxa"/>
              <w:bottom w:w="0" w:type="dxa"/>
              <w:right w:w="38" w:type="dxa"/>
            </w:tcMar>
            <w:vAlign w:val="bottom"/>
          </w:tcPr>
          <w:p w14:paraId="01089152" w14:textId="77777777" w:rsidR="00642ACB" w:rsidRDefault="000521BA">
            <w:pPr>
              <w:spacing w:before="75" w:after="30"/>
            </w:pPr>
            <w:r>
              <w:rPr>
                <w:b/>
                <w:color w:val="000000"/>
                <w:sz w:val="16"/>
              </w:rPr>
              <w:t>Reconciliation of net cash provided by operating activities to free cash flow:</w:t>
            </w:r>
          </w:p>
        </w:tc>
        <w:tc>
          <w:tcPr>
            <w:tcW w:w="1095" w:type="dxa"/>
            <w:tcBorders>
              <w:top w:val="nil"/>
              <w:left w:val="nil"/>
              <w:bottom w:val="nil"/>
              <w:right w:val="nil"/>
            </w:tcBorders>
            <w:shd w:val="clear" w:color="auto" w:fill="CCEEFF"/>
            <w:tcMar>
              <w:top w:w="0" w:type="dxa"/>
              <w:left w:w="53" w:type="dxa"/>
              <w:bottom w:w="0" w:type="dxa"/>
              <w:right w:w="53" w:type="dxa"/>
            </w:tcMar>
            <w:vAlign w:val="bottom"/>
          </w:tcPr>
          <w:p w14:paraId="40BBA1B9" w14:textId="77777777" w:rsidR="00642ACB" w:rsidRDefault="00642ACB">
            <w:pPr>
              <w:spacing w:before="7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38131E"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77425431"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6A4C407"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3A010D7F" w14:textId="77777777" w:rsidR="00642ACB" w:rsidRDefault="00642ACB"/>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556F8984" w14:textId="77777777" w:rsidR="00642ACB" w:rsidRDefault="00642ACB">
            <w:pPr>
              <w:spacing w:before="75" w:after="30"/>
            </w:pPr>
          </w:p>
        </w:tc>
        <w:tc>
          <w:tcPr>
            <w:tcW w:w="1095" w:type="dxa"/>
            <w:tcBorders>
              <w:top w:val="nil"/>
              <w:left w:val="nil"/>
              <w:bottom w:val="nil"/>
              <w:right w:val="nil"/>
            </w:tcBorders>
            <w:shd w:val="clear" w:color="auto" w:fill="CCEEFF"/>
            <w:tcMar>
              <w:top w:w="0" w:type="dxa"/>
              <w:left w:w="53" w:type="dxa"/>
              <w:bottom w:w="0" w:type="dxa"/>
              <w:right w:w="53" w:type="dxa"/>
            </w:tcMar>
            <w:vAlign w:val="bottom"/>
          </w:tcPr>
          <w:p w14:paraId="32FB78A0" w14:textId="77777777" w:rsidR="00642ACB" w:rsidRDefault="00642ACB">
            <w:pPr>
              <w:spacing w:before="75" w:after="30"/>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44F6CA3"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2607933E" w14:textId="77777777" w:rsidR="00642ACB" w:rsidRDefault="00642ACB"/>
        </w:tc>
      </w:tr>
      <w:tr w:rsidR="00642ACB" w14:paraId="3C633C29"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565A011E" w14:textId="77777777" w:rsidR="00642ACB" w:rsidRDefault="000521BA">
            <w:pPr>
              <w:spacing w:before="75" w:after="30"/>
            </w:pPr>
            <w:r>
              <w:rPr>
                <w:color w:val="000000"/>
                <w:sz w:val="16"/>
              </w:rPr>
              <w:t>Net cash provided by operating activities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5E9D090" w14:textId="77777777" w:rsidR="00642ACB" w:rsidRDefault="000521BA">
            <w:pPr>
              <w:tabs>
                <w:tab w:val="left" w:pos="482"/>
                <w:tab w:val="left" w:pos="1027"/>
              </w:tabs>
              <w:spacing w:before="75" w:after="30"/>
              <w:jc w:val="right"/>
            </w:pPr>
            <w:r>
              <w:rPr>
                <w:color w:val="000000"/>
                <w:sz w:val="16"/>
              </w:rPr>
              <w:t>$</w:t>
            </w:r>
            <w:r>
              <w:rPr>
                <w:color w:val="000000"/>
                <w:sz w:val="16"/>
              </w:rPr>
              <w:tab/>
              <w:t>418.7</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5F2F70A"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4FBDC20" w14:textId="77777777" w:rsidR="00642ACB" w:rsidRDefault="000521BA">
            <w:pPr>
              <w:tabs>
                <w:tab w:val="left" w:pos="482"/>
                <w:tab w:val="left" w:pos="1027"/>
              </w:tabs>
              <w:spacing w:before="75" w:after="30"/>
              <w:jc w:val="right"/>
            </w:pPr>
            <w:r>
              <w:rPr>
                <w:color w:val="000000"/>
                <w:sz w:val="16"/>
              </w:rPr>
              <w:t>$</w:t>
            </w:r>
            <w:r>
              <w:rPr>
                <w:color w:val="000000"/>
                <w:sz w:val="16"/>
              </w:rPr>
              <w:tab/>
              <w:t>184.3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D3898E1"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F4DE719" w14:textId="77777777" w:rsidR="00642ACB" w:rsidRDefault="000521BA">
            <w:pPr>
              <w:tabs>
                <w:tab w:val="left" w:pos="482"/>
                <w:tab w:val="left" w:pos="1027"/>
              </w:tabs>
              <w:spacing w:before="75" w:after="30"/>
              <w:jc w:val="right"/>
            </w:pPr>
            <w:r>
              <w:rPr>
                <w:color w:val="000000"/>
                <w:sz w:val="16"/>
              </w:rPr>
              <w:t>$</w:t>
            </w:r>
            <w:r>
              <w:rPr>
                <w:color w:val="000000"/>
                <w:sz w:val="16"/>
              </w:rPr>
              <w:tab/>
              <w:t>465.8</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AA7917C"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9850F00" w14:textId="77777777" w:rsidR="00642ACB" w:rsidRDefault="000521BA">
            <w:pPr>
              <w:tabs>
                <w:tab w:val="left" w:pos="362"/>
                <w:tab w:val="left" w:pos="1027"/>
              </w:tabs>
              <w:spacing w:before="75" w:after="30"/>
              <w:jc w:val="right"/>
            </w:pPr>
            <w:r>
              <w:rPr>
                <w:color w:val="000000"/>
                <w:sz w:val="16"/>
              </w:rPr>
              <w:t>$</w:t>
            </w:r>
            <w:r>
              <w:rPr>
                <w:color w:val="000000"/>
                <w:sz w:val="16"/>
              </w:rPr>
              <w:tab/>
              <w:t>1,205.3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9D3B62" w14:textId="77777777" w:rsidR="00642ACB" w:rsidRDefault="00642ACB"/>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AFBE3E9" w14:textId="77777777" w:rsidR="00642ACB" w:rsidRDefault="000521BA">
            <w:pPr>
              <w:tabs>
                <w:tab w:val="left" w:pos="362"/>
                <w:tab w:val="left" w:pos="1027"/>
              </w:tabs>
              <w:spacing w:before="75" w:after="30"/>
              <w:jc w:val="right"/>
            </w:pPr>
            <w:r>
              <w:rPr>
                <w:color w:val="000000"/>
                <w:sz w:val="16"/>
              </w:rPr>
              <w:t>$</w:t>
            </w:r>
            <w:r>
              <w:rPr>
                <w:color w:val="000000"/>
                <w:sz w:val="16"/>
              </w:rPr>
              <w:tab/>
              <w:t>1,326.7</w:t>
            </w:r>
            <w:r>
              <w:rPr>
                <w:color w:val="000000"/>
                <w:sz w:val="16"/>
              </w:rPr>
              <w:tab/>
            </w:r>
          </w:p>
        </w:tc>
      </w:tr>
      <w:tr w:rsidR="00642ACB" w14:paraId="34834E9D"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4607B48E" w14:textId="77777777" w:rsidR="00642ACB" w:rsidRDefault="00642ACB"/>
        </w:tc>
        <w:tc>
          <w:tcPr>
            <w:tcW w:w="4470" w:type="dxa"/>
            <w:gridSpan w:val="2"/>
            <w:tcBorders>
              <w:top w:val="nil"/>
              <w:left w:val="nil"/>
              <w:bottom w:val="nil"/>
              <w:right w:val="nil"/>
            </w:tcBorders>
            <w:shd w:val="clear" w:color="auto" w:fill="CCEEFF"/>
            <w:tcMar>
              <w:top w:w="0" w:type="dxa"/>
              <w:left w:w="53" w:type="dxa"/>
              <w:bottom w:w="0" w:type="dxa"/>
              <w:right w:w="53" w:type="dxa"/>
            </w:tcMar>
            <w:vAlign w:val="bottom"/>
          </w:tcPr>
          <w:p w14:paraId="30A68640" w14:textId="77777777" w:rsidR="00642ACB" w:rsidRDefault="000521BA">
            <w:pPr>
              <w:spacing w:before="75" w:after="30"/>
            </w:pPr>
            <w:r>
              <w:rPr>
                <w:color w:val="000000"/>
                <w:sz w:val="16"/>
              </w:rPr>
              <w:t>Special items:</w:t>
            </w:r>
          </w:p>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7F7916D8"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36E5540"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1AC970F6"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FF58BF"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2AFC66E3" w14:textId="77777777" w:rsidR="00642ACB" w:rsidRDefault="00642ACB"/>
        </w:tc>
        <w:tc>
          <w:tcPr>
            <w:tcW w:w="60" w:type="dxa"/>
            <w:tcBorders>
              <w:top w:val="nil"/>
              <w:left w:val="nil"/>
              <w:bottom w:val="nil"/>
              <w:right w:val="nil"/>
            </w:tcBorders>
            <w:shd w:val="clear" w:color="auto" w:fill="CCEEFF"/>
            <w:tcMar>
              <w:top w:w="0" w:type="dxa"/>
              <w:left w:w="0" w:type="dxa"/>
              <w:bottom w:w="0" w:type="dxa"/>
              <w:right w:w="53" w:type="dxa"/>
            </w:tcMar>
            <w:vAlign w:val="bottom"/>
          </w:tcPr>
          <w:p w14:paraId="3003E197" w14:textId="77777777" w:rsidR="00642ACB" w:rsidRDefault="00642ACB">
            <w:pPr>
              <w:spacing w:before="75" w:after="30"/>
              <w:jc w:val="right"/>
            </w:pPr>
          </w:p>
        </w:tc>
        <w:tc>
          <w:tcPr>
            <w:tcW w:w="1095" w:type="dxa"/>
            <w:tcBorders>
              <w:top w:val="nil"/>
              <w:left w:val="nil"/>
              <w:bottom w:val="nil"/>
              <w:right w:val="nil"/>
            </w:tcBorders>
            <w:shd w:val="clear" w:color="auto" w:fill="CCEEFF"/>
            <w:tcMar>
              <w:top w:w="0" w:type="dxa"/>
              <w:left w:w="0" w:type="dxa"/>
              <w:bottom w:w="0" w:type="dxa"/>
              <w:right w:w="53" w:type="dxa"/>
            </w:tcMar>
            <w:vAlign w:val="bottom"/>
          </w:tcPr>
          <w:p w14:paraId="1FF23081" w14:textId="77777777" w:rsidR="00642ACB" w:rsidRDefault="00642ACB">
            <w:pPr>
              <w:spacing w:before="75" w:after="30"/>
              <w:jc w:val="righ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93B85C1"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0" w:type="dxa"/>
            </w:tcMar>
            <w:vAlign w:val="bottom"/>
          </w:tcPr>
          <w:p w14:paraId="6B86FC20" w14:textId="77777777" w:rsidR="00642ACB" w:rsidRDefault="00642ACB"/>
        </w:tc>
      </w:tr>
      <w:tr w:rsidR="00642ACB" w14:paraId="0285AE16" w14:textId="77777777">
        <w:trPr>
          <w:cantSplit/>
          <w:trHeight w:hRule="exact" w:val="25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2C6BA199" w14:textId="77777777" w:rsidR="00642ACB" w:rsidRDefault="00642ACB"/>
        </w:tc>
        <w:tc>
          <w:tcPr>
            <w:tcW w:w="360" w:type="dxa"/>
            <w:tcBorders>
              <w:top w:val="nil"/>
              <w:left w:val="nil"/>
              <w:bottom w:val="nil"/>
              <w:right w:val="nil"/>
            </w:tcBorders>
            <w:shd w:val="clear" w:color="auto" w:fill="FFFFFF"/>
            <w:tcMar>
              <w:top w:w="0" w:type="dxa"/>
              <w:left w:w="53" w:type="dxa"/>
              <w:bottom w:w="0" w:type="dxa"/>
              <w:right w:w="53" w:type="dxa"/>
            </w:tcMar>
            <w:vAlign w:val="bottom"/>
          </w:tcPr>
          <w:p w14:paraId="382325C7" w14:textId="77777777" w:rsidR="00642ACB" w:rsidRDefault="000521BA">
            <w:pPr>
              <w:spacing w:before="75" w:after="30"/>
            </w:pPr>
            <w:r>
              <w:rPr>
                <w:color w:val="000000"/>
                <w:sz w:val="16"/>
              </w:rPr>
              <w:t>a)</w:t>
            </w:r>
          </w:p>
        </w:tc>
        <w:tc>
          <w:tcPr>
            <w:tcW w:w="4110" w:type="dxa"/>
            <w:tcBorders>
              <w:top w:val="nil"/>
              <w:left w:val="nil"/>
              <w:bottom w:val="nil"/>
              <w:right w:val="nil"/>
            </w:tcBorders>
            <w:shd w:val="clear" w:color="auto" w:fill="FFFFFF"/>
            <w:tcMar>
              <w:top w:w="0" w:type="dxa"/>
              <w:left w:w="53" w:type="dxa"/>
              <w:bottom w:w="0" w:type="dxa"/>
              <w:right w:w="53" w:type="dxa"/>
            </w:tcMar>
            <w:vAlign w:val="bottom"/>
          </w:tcPr>
          <w:p w14:paraId="376D09CD" w14:textId="77777777" w:rsidR="00642ACB" w:rsidRDefault="000521BA">
            <w:pPr>
              <w:spacing w:before="75" w:after="30"/>
            </w:pPr>
            <w:r>
              <w:rPr>
                <w:color w:val="000000"/>
                <w:sz w:val="16"/>
              </w:rPr>
              <w:t>Payments for acquisition of property, plant and equipment</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D1DD463" w14:textId="77777777" w:rsidR="00642ACB" w:rsidRDefault="000521BA">
            <w:pPr>
              <w:tabs>
                <w:tab w:val="left" w:pos="489"/>
                <w:tab w:val="left" w:pos="1027"/>
              </w:tabs>
              <w:spacing w:before="75" w:after="30"/>
              <w:jc w:val="right"/>
            </w:pPr>
            <w:r>
              <w:rPr>
                <w:color w:val="000000"/>
                <w:sz w:val="16"/>
              </w:rPr>
              <w:tab/>
              <w:t>(46.3)</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C69CEC8"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22E8906" w14:textId="77777777" w:rsidR="00642ACB" w:rsidRDefault="000521BA">
            <w:pPr>
              <w:tabs>
                <w:tab w:val="left" w:pos="489"/>
                <w:tab w:val="left" w:pos="1027"/>
              </w:tabs>
              <w:spacing w:before="75" w:after="30"/>
              <w:jc w:val="right"/>
            </w:pPr>
            <w:r>
              <w:rPr>
                <w:color w:val="000000"/>
                <w:sz w:val="16"/>
              </w:rPr>
              <w:tab/>
              <w:t>(78.2)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E4B981F"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517E1A9" w14:textId="77777777" w:rsidR="00642ACB" w:rsidRDefault="000521BA">
            <w:pPr>
              <w:tabs>
                <w:tab w:val="left" w:pos="409"/>
                <w:tab w:val="left" w:pos="1027"/>
              </w:tabs>
              <w:spacing w:before="75" w:after="30"/>
              <w:jc w:val="right"/>
            </w:pPr>
            <w:r>
              <w:rPr>
                <w:color w:val="000000"/>
                <w:sz w:val="16"/>
              </w:rPr>
              <w:tab/>
              <w:t>(161.7)</w:t>
            </w:r>
            <w:r>
              <w:rPr>
                <w:color w:val="000000"/>
                <w:sz w:val="16"/>
              </w:rPr>
              <w:tab/>
            </w:r>
          </w:p>
        </w:tc>
        <w:tc>
          <w:tcPr>
            <w:tcW w:w="60" w:type="dxa"/>
            <w:tcBorders>
              <w:top w:val="nil"/>
              <w:left w:val="nil"/>
              <w:bottom w:val="nil"/>
              <w:right w:val="nil"/>
            </w:tcBorders>
            <w:shd w:val="clear" w:color="auto" w:fill="FFFFFF"/>
            <w:tcMar>
              <w:top w:w="0" w:type="dxa"/>
              <w:left w:w="30" w:type="dxa"/>
              <w:bottom w:w="0" w:type="dxa"/>
              <w:right w:w="30" w:type="dxa"/>
            </w:tcMar>
            <w:vAlign w:val="bottom"/>
          </w:tcPr>
          <w:p w14:paraId="7038E8BB" w14:textId="77777777" w:rsidR="00642ACB" w:rsidRDefault="00642ACB">
            <w:pPr>
              <w:spacing w:before="75" w:after="30"/>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245540E" w14:textId="77777777" w:rsidR="00642ACB" w:rsidRDefault="000521BA">
            <w:pPr>
              <w:tabs>
                <w:tab w:val="left" w:pos="409"/>
                <w:tab w:val="left" w:pos="1027"/>
              </w:tabs>
              <w:spacing w:before="75" w:after="30"/>
              <w:jc w:val="right"/>
            </w:pPr>
            <w:r>
              <w:rPr>
                <w:color w:val="000000"/>
                <w:sz w:val="16"/>
              </w:rPr>
              <w:tab/>
              <w:t>(272.1)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B67C52" w14:textId="77777777" w:rsidR="00642ACB" w:rsidRDefault="00642ACB"/>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BCC2A76" w14:textId="77777777" w:rsidR="00642ACB" w:rsidRDefault="000521BA">
            <w:pPr>
              <w:tabs>
                <w:tab w:val="left" w:pos="409"/>
                <w:tab w:val="left" w:pos="1027"/>
              </w:tabs>
              <w:spacing w:before="75" w:after="30"/>
              <w:jc w:val="right"/>
            </w:pPr>
            <w:r>
              <w:rPr>
                <w:color w:val="000000"/>
                <w:sz w:val="16"/>
              </w:rPr>
              <w:tab/>
              <w:t>(536.7)</w:t>
            </w:r>
            <w:r>
              <w:rPr>
                <w:color w:val="000000"/>
                <w:sz w:val="16"/>
              </w:rPr>
              <w:tab/>
            </w:r>
          </w:p>
        </w:tc>
      </w:tr>
      <w:tr w:rsidR="00642ACB" w14:paraId="180D977F" w14:textId="77777777">
        <w:trPr>
          <w:cantSplit/>
          <w:trHeight w:hRule="exact" w:val="25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5D7444D4" w14:textId="77777777" w:rsidR="00642ACB" w:rsidRDefault="00642ACB"/>
        </w:tc>
        <w:tc>
          <w:tcPr>
            <w:tcW w:w="360" w:type="dxa"/>
            <w:tcBorders>
              <w:top w:val="nil"/>
              <w:left w:val="nil"/>
              <w:bottom w:val="nil"/>
              <w:right w:val="nil"/>
            </w:tcBorders>
            <w:shd w:val="clear" w:color="auto" w:fill="CCEEFF"/>
            <w:tcMar>
              <w:top w:w="0" w:type="dxa"/>
              <w:left w:w="0" w:type="dxa"/>
              <w:bottom w:w="0" w:type="dxa"/>
              <w:right w:w="0" w:type="dxa"/>
            </w:tcMar>
            <w:vAlign w:val="bottom"/>
          </w:tcPr>
          <w:p w14:paraId="508153C1" w14:textId="77777777" w:rsidR="00642ACB" w:rsidRDefault="00642ACB"/>
        </w:tc>
        <w:tc>
          <w:tcPr>
            <w:tcW w:w="4110" w:type="dxa"/>
            <w:tcBorders>
              <w:top w:val="nil"/>
              <w:left w:val="nil"/>
              <w:bottom w:val="nil"/>
              <w:right w:val="nil"/>
            </w:tcBorders>
            <w:shd w:val="clear" w:color="auto" w:fill="CCEEFF"/>
            <w:tcMar>
              <w:top w:w="0" w:type="dxa"/>
              <w:left w:w="53" w:type="dxa"/>
              <w:bottom w:w="0" w:type="dxa"/>
              <w:right w:w="53" w:type="dxa"/>
            </w:tcMar>
            <w:vAlign w:val="bottom"/>
          </w:tcPr>
          <w:p w14:paraId="0C7702AF" w14:textId="77777777" w:rsidR="00642ACB" w:rsidRDefault="000521BA">
            <w:pPr>
              <w:spacing w:before="55" w:after="30"/>
            </w:pPr>
            <w:r>
              <w:rPr>
                <w:color w:val="000000"/>
                <w:sz w:val="16"/>
              </w:rPr>
              <w:t>Total special items</w:t>
            </w: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CAEB8CF" w14:textId="77777777" w:rsidR="00642ACB" w:rsidRDefault="000521BA">
            <w:pPr>
              <w:tabs>
                <w:tab w:val="left" w:pos="489"/>
                <w:tab w:val="left" w:pos="1027"/>
              </w:tabs>
              <w:spacing w:before="55" w:after="30"/>
              <w:jc w:val="right"/>
            </w:pPr>
            <w:r>
              <w:rPr>
                <w:color w:val="000000"/>
                <w:sz w:val="16"/>
              </w:rPr>
              <w:tab/>
              <w:t>(46.3)</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5F4B0BE"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72D572A" w14:textId="77777777" w:rsidR="00642ACB" w:rsidRDefault="000521BA">
            <w:pPr>
              <w:tabs>
                <w:tab w:val="left" w:pos="489"/>
                <w:tab w:val="left" w:pos="1027"/>
              </w:tabs>
              <w:spacing w:before="55" w:after="30"/>
              <w:jc w:val="right"/>
            </w:pPr>
            <w:r>
              <w:rPr>
                <w:color w:val="000000"/>
                <w:sz w:val="16"/>
              </w:rPr>
              <w:tab/>
              <w:t>(78.2)</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75E6E9"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3284DD7" w14:textId="77777777" w:rsidR="00642ACB" w:rsidRDefault="000521BA">
            <w:pPr>
              <w:tabs>
                <w:tab w:val="left" w:pos="409"/>
                <w:tab w:val="left" w:pos="1027"/>
              </w:tabs>
              <w:spacing w:before="55" w:after="30"/>
              <w:jc w:val="right"/>
            </w:pPr>
            <w:r>
              <w:rPr>
                <w:color w:val="000000"/>
                <w:sz w:val="16"/>
              </w:rPr>
              <w:tab/>
              <w:t>(161.7)</w:t>
            </w:r>
            <w:r>
              <w:rPr>
                <w:color w:val="000000"/>
                <w:sz w:val="16"/>
              </w:rPr>
              <w:tab/>
            </w:r>
          </w:p>
        </w:tc>
        <w:tc>
          <w:tcPr>
            <w:tcW w:w="60" w:type="dxa"/>
            <w:tcBorders>
              <w:top w:val="nil"/>
              <w:left w:val="nil"/>
              <w:bottom w:val="nil"/>
              <w:right w:val="nil"/>
            </w:tcBorders>
            <w:shd w:val="clear" w:color="auto" w:fill="CCEEFF"/>
            <w:tcMar>
              <w:top w:w="0" w:type="dxa"/>
              <w:left w:w="30" w:type="dxa"/>
              <w:bottom w:w="0" w:type="dxa"/>
              <w:right w:w="30" w:type="dxa"/>
            </w:tcMar>
            <w:vAlign w:val="bottom"/>
          </w:tcPr>
          <w:p w14:paraId="7C3EF8BC" w14:textId="77777777" w:rsidR="00642ACB" w:rsidRDefault="00642ACB">
            <w:pPr>
              <w:spacing w:before="55" w:after="30"/>
            </w:pPr>
          </w:p>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6D93704" w14:textId="77777777" w:rsidR="00642ACB" w:rsidRDefault="000521BA">
            <w:pPr>
              <w:tabs>
                <w:tab w:val="left" w:pos="409"/>
                <w:tab w:val="left" w:pos="1027"/>
              </w:tabs>
              <w:spacing w:before="55" w:after="30"/>
              <w:jc w:val="right"/>
            </w:pPr>
            <w:r>
              <w:rPr>
                <w:color w:val="000000"/>
                <w:sz w:val="16"/>
              </w:rPr>
              <w:tab/>
              <w:t>(272.1)</w:t>
            </w:r>
            <w:r>
              <w:rPr>
                <w:color w:val="000000"/>
                <w:sz w:val="16"/>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6204B87" w14:textId="77777777" w:rsidR="00642ACB" w:rsidRDefault="00642ACB"/>
        </w:tc>
        <w:tc>
          <w:tcPr>
            <w:tcW w:w="109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FFE40ED" w14:textId="77777777" w:rsidR="00642ACB" w:rsidRDefault="000521BA">
            <w:pPr>
              <w:tabs>
                <w:tab w:val="left" w:pos="409"/>
                <w:tab w:val="left" w:pos="1027"/>
              </w:tabs>
              <w:spacing w:before="55" w:after="30"/>
              <w:jc w:val="right"/>
            </w:pPr>
            <w:r>
              <w:rPr>
                <w:color w:val="000000"/>
                <w:sz w:val="16"/>
              </w:rPr>
              <w:tab/>
              <w:t>(536.7)</w:t>
            </w:r>
            <w:r>
              <w:rPr>
                <w:color w:val="000000"/>
                <w:sz w:val="16"/>
              </w:rPr>
              <w:tab/>
            </w:r>
          </w:p>
        </w:tc>
      </w:tr>
      <w:tr w:rsidR="00642ACB" w14:paraId="60BDA5C0" w14:textId="77777777">
        <w:trPr>
          <w:cantSplit/>
          <w:trHeight w:hRule="exact" w:val="255"/>
        </w:trPr>
        <w:tc>
          <w:tcPr>
            <w:tcW w:w="4545" w:type="dxa"/>
            <w:gridSpan w:val="3"/>
            <w:tcBorders>
              <w:top w:val="nil"/>
              <w:left w:val="nil"/>
              <w:bottom w:val="nil"/>
              <w:right w:val="nil"/>
            </w:tcBorders>
            <w:shd w:val="clear" w:color="auto" w:fill="FFFFFF"/>
            <w:tcMar>
              <w:top w:w="0" w:type="dxa"/>
              <w:left w:w="38" w:type="dxa"/>
              <w:bottom w:w="0" w:type="dxa"/>
              <w:right w:w="38" w:type="dxa"/>
            </w:tcMar>
          </w:tcPr>
          <w:p w14:paraId="5C799CFB" w14:textId="77777777" w:rsidR="00642ACB" w:rsidRDefault="000521BA">
            <w:pPr>
              <w:spacing w:before="55" w:after="30"/>
            </w:pPr>
            <w:r>
              <w:rPr>
                <w:color w:val="000000"/>
                <w:sz w:val="16"/>
              </w:rPr>
              <w:t>Free cash flow</w:t>
            </w:r>
          </w:p>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0882BB7" w14:textId="77777777" w:rsidR="00642ACB" w:rsidRDefault="000521BA">
            <w:pPr>
              <w:tabs>
                <w:tab w:val="left" w:pos="482"/>
                <w:tab w:val="left" w:pos="1027"/>
              </w:tabs>
              <w:spacing w:before="55" w:after="30"/>
              <w:jc w:val="right"/>
            </w:pPr>
            <w:r>
              <w:rPr>
                <w:color w:val="000000"/>
                <w:sz w:val="16"/>
              </w:rPr>
              <w:t>$</w:t>
            </w:r>
            <w:r>
              <w:rPr>
                <w:color w:val="000000"/>
                <w:sz w:val="16"/>
              </w:rPr>
              <w:tab/>
              <w:t>372.4</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301DFDA"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9F575E7" w14:textId="77777777" w:rsidR="00642ACB" w:rsidRDefault="000521BA">
            <w:pPr>
              <w:tabs>
                <w:tab w:val="left" w:pos="482"/>
                <w:tab w:val="left" w:pos="1027"/>
              </w:tabs>
              <w:spacing w:before="55" w:after="30"/>
              <w:jc w:val="right"/>
            </w:pPr>
            <w:r>
              <w:rPr>
                <w:color w:val="000000"/>
                <w:sz w:val="16"/>
              </w:rPr>
              <w:t>$</w:t>
            </w:r>
            <w:r>
              <w:rPr>
                <w:color w:val="000000"/>
                <w:sz w:val="16"/>
              </w:rPr>
              <w:tab/>
              <w:t>106.1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B8F23E"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A31E767" w14:textId="77777777" w:rsidR="00642ACB" w:rsidRDefault="000521BA">
            <w:pPr>
              <w:tabs>
                <w:tab w:val="left" w:pos="482"/>
                <w:tab w:val="left" w:pos="1027"/>
              </w:tabs>
              <w:spacing w:before="55" w:after="30"/>
              <w:jc w:val="right"/>
            </w:pPr>
            <w:r>
              <w:rPr>
                <w:color w:val="000000"/>
                <w:sz w:val="16"/>
              </w:rPr>
              <w:t>$</w:t>
            </w:r>
            <w:r>
              <w:rPr>
                <w:color w:val="000000"/>
                <w:sz w:val="16"/>
              </w:rPr>
              <w:tab/>
              <w:t>304.1</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871AB5"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51865BF" w14:textId="77777777" w:rsidR="00642ACB" w:rsidRDefault="000521BA">
            <w:pPr>
              <w:tabs>
                <w:tab w:val="left" w:pos="482"/>
                <w:tab w:val="left" w:pos="1027"/>
              </w:tabs>
              <w:spacing w:before="55" w:after="30"/>
              <w:jc w:val="right"/>
            </w:pPr>
            <w:r>
              <w:rPr>
                <w:color w:val="000000"/>
                <w:sz w:val="16"/>
              </w:rPr>
              <w:t>$</w:t>
            </w:r>
            <w:r>
              <w:rPr>
                <w:color w:val="000000"/>
                <w:sz w:val="16"/>
              </w:rPr>
              <w:tab/>
              <w:t>933.2</w:t>
            </w:r>
            <w:r>
              <w:rPr>
                <w:color w:val="000000"/>
                <w:sz w:val="16"/>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0441FB" w14:textId="77777777" w:rsidR="00642ACB" w:rsidRDefault="00642ACB"/>
        </w:tc>
        <w:tc>
          <w:tcPr>
            <w:tcW w:w="109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263FBBF" w14:textId="77777777" w:rsidR="00642ACB" w:rsidRDefault="000521BA">
            <w:pPr>
              <w:tabs>
                <w:tab w:val="left" w:pos="482"/>
                <w:tab w:val="left" w:pos="1027"/>
              </w:tabs>
              <w:spacing w:before="55" w:after="30"/>
              <w:jc w:val="right"/>
            </w:pPr>
            <w:r>
              <w:rPr>
                <w:color w:val="000000"/>
                <w:sz w:val="16"/>
              </w:rPr>
              <w:t>$</w:t>
            </w:r>
            <w:r>
              <w:rPr>
                <w:color w:val="000000"/>
                <w:sz w:val="16"/>
              </w:rPr>
              <w:tab/>
              <w:t>790.0</w:t>
            </w:r>
            <w:r>
              <w:rPr>
                <w:color w:val="000000"/>
                <w:sz w:val="16"/>
              </w:rPr>
              <w:tab/>
            </w:r>
          </w:p>
        </w:tc>
      </w:tr>
    </w:tbl>
    <w:p w14:paraId="668CAF02" w14:textId="77777777" w:rsidR="00642ACB" w:rsidRDefault="00642ACB">
      <w:pPr>
        <w:spacing w:line="288" w:lineRule="auto"/>
        <w:jc w:val="both"/>
        <w:rPr>
          <w:sz w:val="16"/>
        </w:rPr>
      </w:pPr>
    </w:p>
    <w:p w14:paraId="3E22CE05" w14:textId="77777777" w:rsidR="00642ACB" w:rsidRDefault="000521BA">
      <w:pPr>
        <w:spacing w:line="288" w:lineRule="auto"/>
        <w:jc w:val="both"/>
        <w:rPr>
          <w:sz w:val="16"/>
        </w:rPr>
      </w:pPr>
      <w:r>
        <w:rPr>
          <w:sz w:val="16"/>
        </w:rPr>
        <w:t>Certain of the amounts in the above tables may not total due to rounding of individual amounts.</w:t>
      </w:r>
    </w:p>
    <w:p w14:paraId="58467E0A" w14:textId="77777777" w:rsidR="00642ACB" w:rsidRDefault="000521BA">
      <w:pPr>
        <w:keepNext/>
        <w:spacing w:line="288" w:lineRule="auto"/>
        <w:rPr>
          <w:b/>
          <w:sz w:val="20"/>
        </w:rPr>
      </w:pPr>
      <w:r>
        <w:rPr>
          <w:b/>
          <w:sz w:val="20"/>
        </w:rPr>
        <w:t>FREE CASH FLOW</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1093"/>
        <w:gridCol w:w="60"/>
        <w:gridCol w:w="1094"/>
        <w:gridCol w:w="60"/>
        <w:gridCol w:w="1094"/>
        <w:gridCol w:w="73"/>
        <w:gridCol w:w="1094"/>
        <w:gridCol w:w="60"/>
        <w:gridCol w:w="1094"/>
      </w:tblGrid>
      <w:tr w:rsidR="00642ACB" w14:paraId="2972E1A6" w14:textId="77777777">
        <w:trPr>
          <w:cantSplit/>
          <w:trHeight w:hRule="exact" w:val="255"/>
        </w:trPr>
        <w:tc>
          <w:tcPr>
            <w:tcW w:w="4545" w:type="dxa"/>
            <w:tcBorders>
              <w:top w:val="nil"/>
              <w:left w:val="nil"/>
              <w:bottom w:val="nil"/>
              <w:right w:val="nil"/>
            </w:tcBorders>
            <w:tcMar>
              <w:top w:w="0" w:type="dxa"/>
              <w:left w:w="53" w:type="dxa"/>
              <w:bottom w:w="0" w:type="dxa"/>
              <w:right w:w="53" w:type="dxa"/>
            </w:tcMar>
            <w:vAlign w:val="bottom"/>
          </w:tcPr>
          <w:p w14:paraId="235E38E0" w14:textId="77777777" w:rsidR="00642ACB" w:rsidRDefault="000521BA">
            <w:pPr>
              <w:keepNext/>
              <w:spacing w:before="75" w:after="30" w:line="160" w:lineRule="exact"/>
            </w:pPr>
            <w:r>
              <w:rPr>
                <w:color w:val="000000"/>
                <w:sz w:val="16"/>
              </w:rPr>
              <w:t> </w:t>
            </w:r>
          </w:p>
        </w:tc>
        <w:tc>
          <w:tcPr>
            <w:tcW w:w="4560" w:type="dxa"/>
            <w:gridSpan w:val="7"/>
            <w:tcBorders>
              <w:top w:val="nil"/>
              <w:left w:val="nil"/>
              <w:bottom w:val="nil"/>
              <w:right w:val="nil"/>
            </w:tcBorders>
            <w:tcMar>
              <w:top w:w="0" w:type="dxa"/>
              <w:left w:w="53" w:type="dxa"/>
              <w:bottom w:w="0" w:type="dxa"/>
              <w:right w:w="53" w:type="dxa"/>
            </w:tcMar>
            <w:vAlign w:val="bottom"/>
          </w:tcPr>
          <w:p w14:paraId="70B8AAC9" w14:textId="77777777" w:rsidR="00642ACB" w:rsidRDefault="000521BA">
            <w:pPr>
              <w:keepNext/>
              <w:spacing w:before="75" w:after="30"/>
              <w:jc w:val="center"/>
            </w:pPr>
            <w:r>
              <w:rPr>
                <w:b/>
                <w:color w:val="000000"/>
                <w:sz w:val="16"/>
              </w:rPr>
              <w:t>Quarters Ended</w:t>
            </w:r>
          </w:p>
        </w:tc>
        <w:tc>
          <w:tcPr>
            <w:tcW w:w="60" w:type="dxa"/>
            <w:tcBorders>
              <w:top w:val="nil"/>
              <w:left w:val="nil"/>
              <w:bottom w:val="nil"/>
              <w:right w:val="nil"/>
            </w:tcBorders>
            <w:tcMar>
              <w:top w:w="0" w:type="dxa"/>
              <w:left w:w="0" w:type="dxa"/>
              <w:bottom w:w="0" w:type="dxa"/>
              <w:right w:w="0" w:type="dxa"/>
            </w:tcMar>
            <w:vAlign w:val="bottom"/>
          </w:tcPr>
          <w:p w14:paraId="777CD0CF" w14:textId="77777777" w:rsidR="00642ACB" w:rsidRDefault="00642ACB">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0A6395B4" w14:textId="77777777" w:rsidR="00642ACB" w:rsidRDefault="00642ACB">
            <w:pPr>
              <w:keepNext/>
              <w:spacing w:before="75" w:after="30"/>
              <w:jc w:val="center"/>
            </w:pPr>
          </w:p>
        </w:tc>
      </w:tr>
      <w:tr w:rsidR="00642ACB" w14:paraId="3C5EB6F1" w14:textId="77777777">
        <w:trPr>
          <w:cantSplit/>
          <w:trHeight w:hRule="exact" w:val="420"/>
        </w:trPr>
        <w:tc>
          <w:tcPr>
            <w:tcW w:w="4545" w:type="dxa"/>
            <w:tcBorders>
              <w:top w:val="nil"/>
              <w:left w:val="nil"/>
              <w:bottom w:val="nil"/>
              <w:right w:val="nil"/>
            </w:tcBorders>
            <w:tcMar>
              <w:top w:w="0" w:type="dxa"/>
              <w:left w:w="53" w:type="dxa"/>
              <w:bottom w:w="0" w:type="dxa"/>
              <w:right w:w="53" w:type="dxa"/>
            </w:tcMar>
            <w:vAlign w:val="bottom"/>
          </w:tcPr>
          <w:p w14:paraId="37476D2E" w14:textId="77777777" w:rsidR="00642ACB" w:rsidRDefault="000521BA">
            <w:pPr>
              <w:keepNext/>
              <w:spacing w:before="55" w:after="30" w:line="160" w:lineRule="exact"/>
            </w:pPr>
            <w:r>
              <w:rPr>
                <w:color w:val="000000"/>
                <w:sz w:val="16"/>
              </w:rPr>
              <w:t> </w:t>
            </w: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A344950" w14:textId="77777777" w:rsidR="00642ACB" w:rsidRDefault="000521BA">
            <w:pPr>
              <w:keepNext/>
              <w:spacing w:before="55" w:after="30"/>
              <w:jc w:val="center"/>
            </w:pPr>
            <w:r>
              <w:rPr>
                <w:b/>
                <w:color w:val="000000"/>
                <w:sz w:val="16"/>
              </w:rPr>
              <w:t>December 31, 2024</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52ED6677"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880CC5A" w14:textId="77777777" w:rsidR="00642ACB" w:rsidRDefault="000521BA">
            <w:pPr>
              <w:keepNext/>
              <w:spacing w:before="55" w:after="30"/>
              <w:jc w:val="center"/>
            </w:pPr>
            <w:r>
              <w:rPr>
                <w:b/>
                <w:color w:val="000000"/>
                <w:sz w:val="16"/>
              </w:rPr>
              <w:t>April 4,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02C92D5"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909ABDA" w14:textId="77777777" w:rsidR="00642ACB" w:rsidRDefault="000521BA">
            <w:pPr>
              <w:keepNext/>
              <w:spacing w:before="55" w:after="30"/>
              <w:jc w:val="center"/>
            </w:pPr>
            <w:r>
              <w:rPr>
                <w:b/>
                <w:color w:val="000000"/>
                <w:sz w:val="16"/>
              </w:rPr>
              <w:t>July 4,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1312A610"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D7969D6" w14:textId="77777777" w:rsidR="00642ACB" w:rsidRDefault="000521BA">
            <w:pPr>
              <w:keepNext/>
              <w:spacing w:before="55" w:after="30"/>
              <w:jc w:val="center"/>
            </w:pPr>
            <w:r>
              <w:rPr>
                <w:b/>
                <w:color w:val="000000"/>
                <w:sz w:val="16"/>
              </w:rPr>
              <w:t>October 3, 2025</w:t>
            </w:r>
          </w:p>
        </w:tc>
        <w:tc>
          <w:tcPr>
            <w:tcW w:w="60" w:type="dxa"/>
            <w:tcBorders>
              <w:top w:val="nil"/>
              <w:left w:val="nil"/>
              <w:bottom w:val="nil"/>
              <w:right w:val="nil"/>
            </w:tcBorders>
            <w:tcMar>
              <w:top w:w="0" w:type="dxa"/>
              <w:left w:w="0" w:type="dxa"/>
              <w:bottom w:w="0" w:type="dxa"/>
              <w:right w:w="0" w:type="dxa"/>
            </w:tcMar>
            <w:vAlign w:val="bottom"/>
          </w:tcPr>
          <w:p w14:paraId="45DE0F28"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2F85841" w14:textId="77777777" w:rsidR="00642ACB" w:rsidRDefault="000521BA">
            <w:pPr>
              <w:keepNext/>
              <w:spacing w:before="55" w:after="30"/>
              <w:jc w:val="center"/>
            </w:pPr>
            <w:r>
              <w:rPr>
                <w:b/>
                <w:color w:val="000000"/>
                <w:sz w:val="16"/>
              </w:rPr>
              <w:t>Last Twelve Months</w:t>
            </w:r>
          </w:p>
        </w:tc>
      </w:tr>
      <w:tr w:rsidR="00642ACB" w14:paraId="4600C354"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189D02CF" w14:textId="77777777" w:rsidR="00642ACB" w:rsidRDefault="000521BA">
            <w:pPr>
              <w:keepNext/>
              <w:spacing w:before="55" w:after="30"/>
            </w:pPr>
            <w:r>
              <w:rPr>
                <w:color w:val="000000"/>
                <w:sz w:val="18"/>
              </w:rPr>
              <w:t>Net cash provided by operating activities</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A818F12" w14:textId="77777777" w:rsidR="00642ACB" w:rsidRDefault="000521BA">
            <w:pPr>
              <w:keepNext/>
              <w:tabs>
                <w:tab w:val="left" w:pos="564"/>
                <w:tab w:val="left" w:pos="1027"/>
              </w:tabs>
              <w:spacing w:before="55" w:after="30"/>
              <w:jc w:val="right"/>
            </w:pPr>
            <w:r>
              <w:rPr>
                <w:color w:val="000000"/>
                <w:sz w:val="18"/>
              </w:rPr>
              <w:t>$</w:t>
            </w:r>
            <w:r>
              <w:rPr>
                <w:color w:val="000000"/>
                <w:sz w:val="18"/>
              </w:rPr>
              <w:tab/>
              <w:t>579.7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75A9781"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9731445" w14:textId="77777777" w:rsidR="00642ACB" w:rsidRDefault="000521BA">
            <w:pPr>
              <w:keepNext/>
              <w:tabs>
                <w:tab w:val="left" w:pos="564"/>
                <w:tab w:val="left" w:pos="1027"/>
              </w:tabs>
              <w:spacing w:before="55" w:after="30"/>
              <w:jc w:val="right"/>
            </w:pPr>
            <w:r>
              <w:rPr>
                <w:color w:val="000000"/>
                <w:sz w:val="18"/>
              </w:rPr>
              <w:t>$</w:t>
            </w:r>
            <w:r>
              <w:rPr>
                <w:color w:val="000000"/>
                <w:sz w:val="18"/>
              </w:rPr>
              <w:tab/>
              <w:t>602.3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EDD5DD4"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D6561C9" w14:textId="77777777" w:rsidR="00642ACB" w:rsidRDefault="000521BA">
            <w:pPr>
              <w:keepNext/>
              <w:tabs>
                <w:tab w:val="left" w:pos="564"/>
                <w:tab w:val="left" w:pos="1027"/>
              </w:tabs>
              <w:spacing w:before="55" w:after="30"/>
              <w:jc w:val="right"/>
            </w:pPr>
            <w:r>
              <w:rPr>
                <w:color w:val="000000"/>
                <w:sz w:val="18"/>
              </w:rPr>
              <w:t>$</w:t>
            </w:r>
            <w:r>
              <w:rPr>
                <w:color w:val="000000"/>
                <w:sz w:val="18"/>
              </w:rPr>
              <w:tab/>
              <w:t>184.3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6538B5"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73D45AE" w14:textId="77777777" w:rsidR="00642ACB" w:rsidRDefault="000521BA">
            <w:pPr>
              <w:keepNext/>
              <w:tabs>
                <w:tab w:val="left" w:pos="564"/>
                <w:tab w:val="left" w:pos="1027"/>
              </w:tabs>
              <w:spacing w:before="55" w:after="30"/>
              <w:jc w:val="right"/>
            </w:pPr>
            <w:r>
              <w:rPr>
                <w:color w:val="000000"/>
                <w:sz w:val="18"/>
              </w:rPr>
              <w:t>$</w:t>
            </w:r>
            <w:r>
              <w:rPr>
                <w:color w:val="000000"/>
                <w:sz w:val="18"/>
              </w:rPr>
              <w:tab/>
              <w:t>418.7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A6FA74"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4E31099" w14:textId="77777777" w:rsidR="00642ACB" w:rsidRDefault="000521BA">
            <w:pPr>
              <w:keepNext/>
              <w:tabs>
                <w:tab w:val="left" w:pos="429"/>
                <w:tab w:val="left" w:pos="1027"/>
              </w:tabs>
              <w:spacing w:before="55" w:after="30"/>
              <w:jc w:val="right"/>
            </w:pPr>
            <w:r>
              <w:rPr>
                <w:color w:val="000000"/>
                <w:sz w:val="18"/>
              </w:rPr>
              <w:t>$</w:t>
            </w:r>
            <w:r>
              <w:rPr>
                <w:color w:val="000000"/>
                <w:sz w:val="18"/>
              </w:rPr>
              <w:tab/>
              <w:t>1,785.0</w:t>
            </w:r>
            <w:r>
              <w:rPr>
                <w:color w:val="000000"/>
                <w:sz w:val="18"/>
              </w:rPr>
              <w:tab/>
            </w:r>
          </w:p>
        </w:tc>
      </w:tr>
      <w:tr w:rsidR="00642ACB" w14:paraId="733739CA"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26525033" w14:textId="77777777" w:rsidR="00642ACB" w:rsidRDefault="000521BA">
            <w:pPr>
              <w:keepNext/>
              <w:spacing w:before="75" w:after="30"/>
            </w:pPr>
            <w:r>
              <w:rPr>
                <w:color w:val="000000"/>
                <w:sz w:val="18"/>
              </w:rPr>
              <w:t>Payments for acquisition of property, plant and equipment</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DB7078" w14:textId="77777777" w:rsidR="00642ACB" w:rsidRDefault="000521BA">
            <w:pPr>
              <w:keepNext/>
              <w:tabs>
                <w:tab w:val="left" w:pos="484"/>
              </w:tabs>
              <w:spacing w:before="75" w:after="30"/>
              <w:jc w:val="right"/>
            </w:pPr>
            <w:r>
              <w:rPr>
                <w:color w:val="000000"/>
                <w:sz w:val="18"/>
              </w:rPr>
              <w:tab/>
              <w:t>(157.3)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376916D"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6B5B04D" w14:textId="77777777" w:rsidR="00642ACB" w:rsidRDefault="000521BA">
            <w:pPr>
              <w:keepNext/>
              <w:tabs>
                <w:tab w:val="left" w:pos="484"/>
              </w:tabs>
              <w:spacing w:before="75" w:after="30"/>
              <w:jc w:val="right"/>
            </w:pPr>
            <w:r>
              <w:rPr>
                <w:color w:val="000000"/>
                <w:sz w:val="18"/>
              </w:rPr>
              <w:tab/>
              <w:t>(147.6)</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3397289"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DEBAF49" w14:textId="77777777" w:rsidR="00642ACB" w:rsidRDefault="000521BA">
            <w:pPr>
              <w:keepNext/>
              <w:tabs>
                <w:tab w:val="left" w:pos="574"/>
              </w:tabs>
              <w:spacing w:before="75" w:after="30"/>
              <w:jc w:val="right"/>
            </w:pPr>
            <w:r>
              <w:rPr>
                <w:color w:val="000000"/>
                <w:sz w:val="18"/>
              </w:rPr>
              <w:tab/>
              <w:t>(78.2)</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5B0623B"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AB53BB0" w14:textId="77777777" w:rsidR="00642ACB" w:rsidRDefault="000521BA">
            <w:pPr>
              <w:keepNext/>
              <w:tabs>
                <w:tab w:val="left" w:pos="574"/>
              </w:tabs>
              <w:spacing w:before="75" w:after="30"/>
              <w:jc w:val="right"/>
            </w:pPr>
            <w:r>
              <w:rPr>
                <w:color w:val="000000"/>
                <w:sz w:val="18"/>
              </w:rPr>
              <w:tab/>
              <w:t>(46.3)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5BFA901"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4C34B94" w14:textId="77777777" w:rsidR="00642ACB" w:rsidRDefault="000521BA">
            <w:pPr>
              <w:keepNext/>
              <w:tabs>
                <w:tab w:val="left" w:pos="484"/>
              </w:tabs>
              <w:spacing w:before="75" w:after="30"/>
              <w:jc w:val="right"/>
            </w:pPr>
            <w:r>
              <w:rPr>
                <w:color w:val="000000"/>
                <w:sz w:val="18"/>
              </w:rPr>
              <w:tab/>
              <w:t>(429.4)</w:t>
            </w:r>
          </w:p>
        </w:tc>
      </w:tr>
      <w:tr w:rsidR="00642ACB" w14:paraId="41ED93FA"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28B0F019" w14:textId="77777777" w:rsidR="00642ACB" w:rsidRDefault="000521BA">
            <w:pPr>
              <w:keepNext/>
              <w:spacing w:before="55" w:after="30"/>
            </w:pPr>
            <w:r>
              <w:rPr>
                <w:color w:val="000000"/>
                <w:sz w:val="18"/>
              </w:rPr>
              <w:t>Free cash flow</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6F7B059" w14:textId="77777777" w:rsidR="00642ACB" w:rsidRDefault="000521BA">
            <w:pPr>
              <w:keepNext/>
              <w:tabs>
                <w:tab w:val="left" w:pos="564"/>
                <w:tab w:val="left" w:pos="1027"/>
              </w:tabs>
              <w:spacing w:before="55" w:after="30"/>
              <w:jc w:val="right"/>
            </w:pPr>
            <w:r>
              <w:rPr>
                <w:color w:val="000000"/>
                <w:sz w:val="18"/>
              </w:rPr>
              <w:t>$</w:t>
            </w:r>
            <w:r>
              <w:rPr>
                <w:color w:val="000000"/>
                <w:sz w:val="18"/>
              </w:rPr>
              <w:tab/>
              <w:t>422.4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3501D4" w14:textId="77777777" w:rsidR="00642ACB" w:rsidRDefault="00642ACB">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793DE09" w14:textId="77777777" w:rsidR="00642ACB" w:rsidRDefault="000521BA">
            <w:pPr>
              <w:keepNext/>
              <w:tabs>
                <w:tab w:val="left" w:pos="564"/>
                <w:tab w:val="left" w:pos="1027"/>
              </w:tabs>
              <w:spacing w:before="55" w:after="30"/>
              <w:jc w:val="right"/>
            </w:pPr>
            <w:r>
              <w:rPr>
                <w:color w:val="000000"/>
                <w:sz w:val="18"/>
              </w:rPr>
              <w:t>$</w:t>
            </w:r>
            <w:r>
              <w:rPr>
                <w:color w:val="000000"/>
                <w:sz w:val="18"/>
              </w:rPr>
              <w:tab/>
              <w:t>454.7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EB9C5B4" w14:textId="77777777" w:rsidR="00642ACB" w:rsidRDefault="00642ACB">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7E25A57" w14:textId="77777777" w:rsidR="00642ACB" w:rsidRDefault="000521BA">
            <w:pPr>
              <w:keepNext/>
              <w:tabs>
                <w:tab w:val="left" w:pos="564"/>
                <w:tab w:val="left" w:pos="1027"/>
              </w:tabs>
              <w:spacing w:before="55" w:after="30"/>
              <w:jc w:val="right"/>
            </w:pPr>
            <w:r>
              <w:rPr>
                <w:color w:val="000000"/>
                <w:sz w:val="18"/>
              </w:rPr>
              <w:t>$</w:t>
            </w:r>
            <w:r>
              <w:rPr>
                <w:color w:val="000000"/>
                <w:sz w:val="18"/>
              </w:rPr>
              <w:tab/>
            </w:r>
            <w:r>
              <w:rPr>
                <w:color w:val="000000"/>
                <w:sz w:val="18"/>
              </w:rPr>
              <w:t>106.1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B08E2E" w14:textId="77777777" w:rsidR="00642ACB" w:rsidRDefault="00642ACB">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D4B34A2" w14:textId="77777777" w:rsidR="00642ACB" w:rsidRDefault="000521BA">
            <w:pPr>
              <w:keepNext/>
              <w:tabs>
                <w:tab w:val="left" w:pos="564"/>
                <w:tab w:val="left" w:pos="1027"/>
              </w:tabs>
              <w:spacing w:before="55" w:after="30"/>
              <w:jc w:val="right"/>
            </w:pPr>
            <w:r>
              <w:rPr>
                <w:color w:val="000000"/>
                <w:sz w:val="18"/>
              </w:rPr>
              <w:t>$</w:t>
            </w:r>
            <w:r>
              <w:rPr>
                <w:color w:val="000000"/>
                <w:sz w:val="18"/>
              </w:rPr>
              <w:tab/>
              <w:t>372.4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92EEDFD" w14:textId="77777777" w:rsidR="00642ACB" w:rsidRDefault="00642ACB">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86CD329" w14:textId="77777777" w:rsidR="00642ACB" w:rsidRDefault="000521BA">
            <w:pPr>
              <w:keepNext/>
              <w:tabs>
                <w:tab w:val="left" w:pos="429"/>
                <w:tab w:val="left" w:pos="1027"/>
              </w:tabs>
              <w:spacing w:before="55" w:after="30"/>
              <w:jc w:val="right"/>
            </w:pPr>
            <w:r>
              <w:rPr>
                <w:color w:val="000000"/>
                <w:sz w:val="18"/>
              </w:rPr>
              <w:t>$</w:t>
            </w:r>
            <w:r>
              <w:rPr>
                <w:color w:val="000000"/>
                <w:sz w:val="18"/>
              </w:rPr>
              <w:tab/>
              <w:t>1,355.6</w:t>
            </w:r>
            <w:r>
              <w:rPr>
                <w:color w:val="000000"/>
                <w:sz w:val="18"/>
              </w:rPr>
              <w:tab/>
            </w:r>
          </w:p>
        </w:tc>
      </w:tr>
      <w:tr w:rsidR="00642ACB" w14:paraId="7B5D7354" w14:textId="77777777">
        <w:trPr>
          <w:cantSplit/>
          <w:trHeight w:hRule="exact" w:val="285"/>
        </w:trPr>
        <w:tc>
          <w:tcPr>
            <w:tcW w:w="4545" w:type="dxa"/>
            <w:tcBorders>
              <w:top w:val="nil"/>
              <w:left w:val="nil"/>
              <w:bottom w:val="nil"/>
              <w:right w:val="nil"/>
            </w:tcBorders>
            <w:shd w:val="clear" w:color="auto" w:fill="FFFFFF"/>
            <w:tcMar>
              <w:top w:w="0" w:type="dxa"/>
              <w:left w:w="0" w:type="dxa"/>
              <w:bottom w:w="0" w:type="dxa"/>
              <w:right w:w="0" w:type="dxa"/>
            </w:tcMar>
            <w:vAlign w:val="bottom"/>
          </w:tcPr>
          <w:p w14:paraId="5252AD9E" w14:textId="77777777" w:rsidR="00642ACB" w:rsidRDefault="00642ACB">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48DB7165" w14:textId="77777777" w:rsidR="00642ACB" w:rsidRDefault="00642ACB">
            <w:pPr>
              <w:keepNext/>
              <w:spacing w:before="15" w:after="30"/>
              <w:jc w:val="righ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59A1838" w14:textId="77777777" w:rsidR="00642ACB" w:rsidRDefault="00642ACB">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239FDEBB"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730833A" w14:textId="77777777" w:rsidR="00642ACB" w:rsidRDefault="00642ACB">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2B271300"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53" w:type="dxa"/>
            </w:tcMar>
            <w:vAlign w:val="bottom"/>
          </w:tcPr>
          <w:p w14:paraId="1510B30E" w14:textId="77777777" w:rsidR="00642ACB" w:rsidRDefault="00642ACB">
            <w:pPr>
              <w:keepNext/>
              <w:spacing w:before="15" w:after="30"/>
              <w:jc w:val="right"/>
            </w:pP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3CB1E193"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F2794CE" w14:textId="77777777" w:rsidR="00642ACB" w:rsidRDefault="00642ACB">
            <w:pPr>
              <w:keepNext/>
            </w:pPr>
          </w:p>
        </w:tc>
        <w:tc>
          <w:tcPr>
            <w:tcW w:w="109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C84527D" w14:textId="77777777" w:rsidR="00642ACB" w:rsidRDefault="00642ACB">
            <w:pPr>
              <w:keepNext/>
            </w:pPr>
          </w:p>
        </w:tc>
      </w:tr>
      <w:tr w:rsidR="00642ACB" w14:paraId="31F90182"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4B1E4956" w14:textId="77777777" w:rsidR="00642ACB" w:rsidRDefault="000521BA">
            <w:pPr>
              <w:spacing w:before="75" w:after="30"/>
            </w:pPr>
            <w:r>
              <w:rPr>
                <w:color w:val="000000"/>
                <w:sz w:val="18"/>
              </w:rPr>
              <w:t>Revenue</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3F050C4" w14:textId="77777777" w:rsidR="00642ACB" w:rsidRDefault="000521BA">
            <w:pPr>
              <w:tabs>
                <w:tab w:val="left" w:pos="429"/>
                <w:tab w:val="left" w:pos="1027"/>
              </w:tabs>
              <w:spacing w:before="75" w:after="30"/>
              <w:jc w:val="right"/>
            </w:pPr>
            <w:r>
              <w:rPr>
                <w:color w:val="000000"/>
                <w:sz w:val="18"/>
              </w:rPr>
              <w:t>$</w:t>
            </w:r>
            <w:r>
              <w:rPr>
                <w:color w:val="000000"/>
                <w:sz w:val="18"/>
              </w:rPr>
              <w:tab/>
              <w:t>1,722.5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55757F5"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2D602EE" w14:textId="77777777" w:rsidR="00642ACB" w:rsidRDefault="000521BA">
            <w:pPr>
              <w:tabs>
                <w:tab w:val="left" w:pos="429"/>
                <w:tab w:val="left" w:pos="1027"/>
              </w:tabs>
              <w:spacing w:before="75" w:after="30"/>
              <w:jc w:val="right"/>
            </w:pPr>
            <w:r>
              <w:rPr>
                <w:color w:val="000000"/>
                <w:sz w:val="18"/>
              </w:rPr>
              <w:t>$</w:t>
            </w:r>
            <w:r>
              <w:rPr>
                <w:color w:val="000000"/>
                <w:sz w:val="18"/>
              </w:rPr>
              <w:tab/>
              <w:t>1,445.7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3B55C0"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3A55992B" w14:textId="77777777" w:rsidR="00642ACB" w:rsidRDefault="000521BA">
            <w:pPr>
              <w:tabs>
                <w:tab w:val="left" w:pos="429"/>
                <w:tab w:val="left" w:pos="1027"/>
              </w:tabs>
              <w:spacing w:before="75" w:after="30"/>
              <w:jc w:val="right"/>
            </w:pPr>
            <w:r>
              <w:rPr>
                <w:color w:val="000000"/>
                <w:sz w:val="18"/>
              </w:rPr>
              <w:t>$</w:t>
            </w:r>
            <w:r>
              <w:rPr>
                <w:color w:val="000000"/>
                <w:sz w:val="18"/>
              </w:rPr>
              <w:tab/>
              <w:t>1,468.7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E1C830"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0C98A70" w14:textId="77777777" w:rsidR="00642ACB" w:rsidRDefault="000521BA">
            <w:pPr>
              <w:tabs>
                <w:tab w:val="left" w:pos="429"/>
                <w:tab w:val="left" w:pos="1027"/>
              </w:tabs>
              <w:spacing w:before="75" w:after="30"/>
              <w:jc w:val="right"/>
            </w:pPr>
            <w:r>
              <w:rPr>
                <w:color w:val="000000"/>
                <w:sz w:val="18"/>
              </w:rPr>
              <w:t>$</w:t>
            </w:r>
            <w:r>
              <w:rPr>
                <w:color w:val="000000"/>
                <w:sz w:val="18"/>
              </w:rPr>
              <w:tab/>
              <w:t>1,550.9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ED0E2F2" w14:textId="77777777" w:rsidR="00642ACB" w:rsidRDefault="00642ACB"/>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E9F57D3" w14:textId="77777777" w:rsidR="00642ACB" w:rsidRDefault="000521BA">
            <w:pPr>
              <w:tabs>
                <w:tab w:val="left" w:pos="429"/>
                <w:tab w:val="left" w:pos="1027"/>
              </w:tabs>
              <w:spacing w:before="75" w:after="30"/>
              <w:jc w:val="right"/>
            </w:pPr>
            <w:r>
              <w:rPr>
                <w:color w:val="000000"/>
                <w:sz w:val="18"/>
              </w:rPr>
              <w:t>$</w:t>
            </w:r>
            <w:r>
              <w:rPr>
                <w:color w:val="000000"/>
                <w:sz w:val="18"/>
              </w:rPr>
              <w:tab/>
            </w:r>
            <w:r>
              <w:rPr>
                <w:color w:val="000000"/>
                <w:sz w:val="18"/>
              </w:rPr>
              <w:t>6,187.8</w:t>
            </w:r>
            <w:r>
              <w:rPr>
                <w:color w:val="000000"/>
                <w:sz w:val="18"/>
              </w:rPr>
              <w:tab/>
            </w:r>
          </w:p>
        </w:tc>
      </w:tr>
    </w:tbl>
    <w:p w14:paraId="38BBB97C" w14:textId="77777777" w:rsidR="00642ACB" w:rsidRDefault="00642ACB">
      <w:pPr>
        <w:spacing w:line="288" w:lineRule="auto"/>
        <w:jc w:val="both"/>
        <w:rPr>
          <w:sz w:val="20"/>
        </w:rPr>
      </w:pPr>
    </w:p>
    <w:p w14:paraId="14C79B0C" w14:textId="77777777" w:rsidR="00642ACB" w:rsidRDefault="00642ACB">
      <w:pPr>
        <w:spacing w:line="288" w:lineRule="auto"/>
        <w:jc w:val="both"/>
        <w:rPr>
          <w:sz w:val="20"/>
        </w:rPr>
        <w:sectPr w:rsidR="00642ACB">
          <w:headerReference w:type="default" r:id="rId10"/>
          <w:footerReference w:type="default" r:id="rId11"/>
          <w:headerReference w:type="first" r:id="rId12"/>
          <w:footerReference w:type="first" r:id="rId13"/>
          <w:pgSz w:w="12240" w:h="15840"/>
          <w:pgMar w:top="1440" w:right="990" w:bottom="900" w:left="990" w:header="270" w:footer="260" w:gutter="0"/>
          <w:cols w:space="708"/>
          <w:titlePg/>
        </w:sectPr>
      </w:pPr>
    </w:p>
    <w:p w14:paraId="4893DC66" w14:textId="77777777" w:rsidR="00642ACB" w:rsidRDefault="000521BA">
      <w:pPr>
        <w:spacing w:line="288" w:lineRule="auto"/>
        <w:outlineLvl w:val="0"/>
        <w:rPr>
          <w:b/>
          <w:sz w:val="16"/>
        </w:rPr>
      </w:pPr>
      <w:bookmarkStart w:id="3" w:name="Section7"/>
      <w:bookmarkEnd w:id="3"/>
      <w:r>
        <w:rPr>
          <w:b/>
          <w:sz w:val="20"/>
        </w:rPr>
        <w:lastRenderedPageBreak/>
        <w:t>SHARE-BASED COMPENSATION</w:t>
      </w:r>
    </w:p>
    <w:p w14:paraId="6B7B0201" w14:textId="77777777" w:rsidR="00642ACB" w:rsidRDefault="00642ACB">
      <w:pPr>
        <w:spacing w:line="288" w:lineRule="auto"/>
        <w:rPr>
          <w:b/>
          <w:sz w:val="20"/>
        </w:rPr>
      </w:pPr>
    </w:p>
    <w:p w14:paraId="6908CF1B" w14:textId="77777777" w:rsidR="00642ACB" w:rsidRDefault="000521BA">
      <w:pPr>
        <w:spacing w:line="288" w:lineRule="auto"/>
        <w:rPr>
          <w:b/>
          <w:sz w:val="20"/>
        </w:rPr>
      </w:pPr>
      <w:r>
        <w:rPr>
          <w:sz w:val="20"/>
        </w:rPr>
        <w:t>Total share-based compensation related to restricted stock units, stock grant awards and the employee stock purchase plan was as follows:</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5"/>
        <w:gridCol w:w="1095"/>
        <w:gridCol w:w="60"/>
        <w:gridCol w:w="1095"/>
        <w:gridCol w:w="60"/>
        <w:gridCol w:w="1095"/>
        <w:gridCol w:w="60"/>
        <w:gridCol w:w="1095"/>
        <w:gridCol w:w="60"/>
        <w:gridCol w:w="1095"/>
      </w:tblGrid>
      <w:tr w:rsidR="00642ACB" w14:paraId="3B3B20C8" w14:textId="77777777">
        <w:trPr>
          <w:cantSplit/>
          <w:trHeight w:hRule="exact" w:val="255"/>
        </w:trPr>
        <w:tc>
          <w:tcPr>
            <w:tcW w:w="4545" w:type="dxa"/>
            <w:tcBorders>
              <w:top w:val="nil"/>
              <w:left w:val="nil"/>
              <w:bottom w:val="nil"/>
              <w:right w:val="nil"/>
            </w:tcBorders>
            <w:tcMar>
              <w:top w:w="0" w:type="dxa"/>
              <w:left w:w="53" w:type="dxa"/>
              <w:bottom w:w="0" w:type="dxa"/>
              <w:right w:w="53" w:type="dxa"/>
            </w:tcMar>
            <w:vAlign w:val="bottom"/>
          </w:tcPr>
          <w:p w14:paraId="11FE2AA2" w14:textId="77777777" w:rsidR="00642ACB" w:rsidRDefault="000521BA">
            <w:pPr>
              <w:keepNext/>
              <w:spacing w:before="75" w:after="30" w:line="160" w:lineRule="exact"/>
            </w:pPr>
            <w:r>
              <w:rPr>
                <w:color w:val="000000"/>
                <w:sz w:val="16"/>
              </w:rPr>
              <w:t> </w:t>
            </w:r>
          </w:p>
        </w:tc>
        <w:tc>
          <w:tcPr>
            <w:tcW w:w="3405" w:type="dxa"/>
            <w:gridSpan w:val="5"/>
            <w:tcBorders>
              <w:top w:val="nil"/>
              <w:left w:val="nil"/>
              <w:bottom w:val="single" w:sz="8" w:space="0" w:color="000000"/>
              <w:right w:val="nil"/>
            </w:tcBorders>
            <w:tcMar>
              <w:top w:w="0" w:type="dxa"/>
              <w:left w:w="53" w:type="dxa"/>
              <w:bottom w:w="0" w:type="dxa"/>
              <w:right w:w="53" w:type="dxa"/>
            </w:tcMar>
            <w:vAlign w:val="bottom"/>
          </w:tcPr>
          <w:p w14:paraId="5EB64AF0" w14:textId="77777777" w:rsidR="00642ACB" w:rsidRDefault="000521BA">
            <w:pPr>
              <w:keepNext/>
              <w:spacing w:before="75" w:after="30"/>
              <w:jc w:val="center"/>
            </w:pPr>
            <w:r>
              <w:rPr>
                <w:b/>
                <w:color w:val="000000"/>
                <w:sz w:val="16"/>
              </w:rPr>
              <w:t>Quarters Ended</w:t>
            </w:r>
          </w:p>
        </w:tc>
        <w:tc>
          <w:tcPr>
            <w:tcW w:w="60" w:type="dxa"/>
            <w:tcBorders>
              <w:top w:val="nil"/>
              <w:left w:val="nil"/>
              <w:bottom w:val="nil"/>
              <w:right w:val="nil"/>
            </w:tcBorders>
            <w:tcMar>
              <w:top w:w="0" w:type="dxa"/>
              <w:left w:w="0" w:type="dxa"/>
              <w:bottom w:w="0" w:type="dxa"/>
              <w:right w:w="0" w:type="dxa"/>
            </w:tcMar>
            <w:vAlign w:val="bottom"/>
          </w:tcPr>
          <w:p w14:paraId="1265BAF9" w14:textId="77777777" w:rsidR="00642ACB" w:rsidRDefault="00642ACB">
            <w:pPr>
              <w:keepNext/>
            </w:pPr>
          </w:p>
        </w:tc>
        <w:tc>
          <w:tcPr>
            <w:tcW w:w="2250" w:type="dxa"/>
            <w:gridSpan w:val="3"/>
            <w:tcBorders>
              <w:top w:val="nil"/>
              <w:left w:val="nil"/>
              <w:bottom w:val="single" w:sz="8" w:space="0" w:color="000000"/>
              <w:right w:val="nil"/>
            </w:tcBorders>
            <w:tcMar>
              <w:top w:w="0" w:type="dxa"/>
              <w:left w:w="53" w:type="dxa"/>
              <w:bottom w:w="0" w:type="dxa"/>
              <w:right w:w="53" w:type="dxa"/>
            </w:tcMar>
            <w:vAlign w:val="bottom"/>
          </w:tcPr>
          <w:p w14:paraId="63C29781" w14:textId="77777777" w:rsidR="00642ACB" w:rsidRDefault="000521BA">
            <w:pPr>
              <w:keepNext/>
              <w:spacing w:before="75" w:after="30"/>
              <w:jc w:val="center"/>
            </w:pPr>
            <w:r>
              <w:rPr>
                <w:b/>
                <w:color w:val="000000"/>
                <w:sz w:val="16"/>
              </w:rPr>
              <w:t>Nine Months Ended</w:t>
            </w:r>
          </w:p>
        </w:tc>
      </w:tr>
      <w:tr w:rsidR="00642ACB" w14:paraId="7BC853A8" w14:textId="77777777">
        <w:trPr>
          <w:cantSplit/>
          <w:trHeight w:hRule="exact" w:val="420"/>
        </w:trPr>
        <w:tc>
          <w:tcPr>
            <w:tcW w:w="4545" w:type="dxa"/>
            <w:tcBorders>
              <w:top w:val="nil"/>
              <w:left w:val="nil"/>
              <w:bottom w:val="nil"/>
              <w:right w:val="nil"/>
            </w:tcBorders>
            <w:tcMar>
              <w:top w:w="0" w:type="dxa"/>
              <w:left w:w="53" w:type="dxa"/>
              <w:bottom w:w="0" w:type="dxa"/>
              <w:right w:w="53" w:type="dxa"/>
            </w:tcMar>
            <w:vAlign w:val="bottom"/>
          </w:tcPr>
          <w:p w14:paraId="6665683A" w14:textId="77777777" w:rsidR="00642ACB" w:rsidRDefault="000521BA">
            <w:pPr>
              <w:keepNext/>
              <w:spacing w:before="55" w:after="30" w:line="160" w:lineRule="exact"/>
            </w:pPr>
            <w:r>
              <w:rPr>
                <w:color w:val="000000"/>
                <w:sz w:val="16"/>
              </w:rPr>
              <w:t> </w:t>
            </w: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5B5C7586" w14:textId="77777777" w:rsidR="00642ACB" w:rsidRDefault="000521BA">
            <w:pPr>
              <w:keepNext/>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5158A92"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671C44E" w14:textId="77777777" w:rsidR="00642ACB" w:rsidRDefault="000521BA">
            <w:pPr>
              <w:keepNext/>
              <w:spacing w:before="55" w:after="30"/>
              <w:jc w:val="center"/>
            </w:pPr>
            <w:r>
              <w:rPr>
                <w:b/>
                <w:color w:val="000000"/>
                <w:sz w:val="16"/>
              </w:rPr>
              <w:t>July 4,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75849FD3"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BF46A65" w14:textId="77777777" w:rsidR="00642ACB" w:rsidRDefault="000521BA">
            <w:pPr>
              <w:keepNext/>
              <w:spacing w:before="55" w:after="30"/>
              <w:jc w:val="center"/>
            </w:pPr>
            <w:r>
              <w:rPr>
                <w:b/>
                <w:color w:val="000000"/>
                <w:sz w:val="16"/>
              </w:rPr>
              <w:t>September 27, 2024</w:t>
            </w:r>
          </w:p>
        </w:tc>
        <w:tc>
          <w:tcPr>
            <w:tcW w:w="60" w:type="dxa"/>
            <w:tcBorders>
              <w:top w:val="nil"/>
              <w:left w:val="nil"/>
              <w:bottom w:val="nil"/>
              <w:right w:val="nil"/>
            </w:tcBorders>
            <w:tcMar>
              <w:top w:w="0" w:type="dxa"/>
              <w:left w:w="0" w:type="dxa"/>
              <w:bottom w:w="0" w:type="dxa"/>
              <w:right w:w="0" w:type="dxa"/>
            </w:tcMar>
            <w:vAlign w:val="bottom"/>
          </w:tcPr>
          <w:p w14:paraId="6AA2918F" w14:textId="77777777" w:rsidR="00642ACB" w:rsidRDefault="00642ACB">
            <w:pPr>
              <w:keepNext/>
            </w:pPr>
          </w:p>
        </w:tc>
        <w:tc>
          <w:tcPr>
            <w:tcW w:w="1095" w:type="dxa"/>
            <w:tcBorders>
              <w:top w:val="nil"/>
              <w:left w:val="nil"/>
              <w:bottom w:val="single" w:sz="8" w:space="0" w:color="000000"/>
              <w:right w:val="nil"/>
            </w:tcBorders>
            <w:tcMar>
              <w:top w:w="0" w:type="dxa"/>
              <w:left w:w="53" w:type="dxa"/>
              <w:bottom w:w="0" w:type="dxa"/>
              <w:right w:w="53" w:type="dxa"/>
            </w:tcMar>
            <w:vAlign w:val="bottom"/>
          </w:tcPr>
          <w:p w14:paraId="79B7184D" w14:textId="77777777" w:rsidR="00642ACB" w:rsidRDefault="000521BA">
            <w:pPr>
              <w:keepNext/>
              <w:spacing w:before="55" w:after="30"/>
              <w:jc w:val="center"/>
            </w:pPr>
            <w:r>
              <w:rPr>
                <w:b/>
                <w:color w:val="000000"/>
                <w:sz w:val="16"/>
              </w:rPr>
              <w:t>October 3,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02C3DC2" w14:textId="77777777" w:rsidR="00642ACB" w:rsidRDefault="00642ACB">
            <w:pPr>
              <w:keepNext/>
            </w:pPr>
          </w:p>
        </w:tc>
        <w:tc>
          <w:tcPr>
            <w:tcW w:w="10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C49F1A6" w14:textId="77777777" w:rsidR="00642ACB" w:rsidRDefault="000521BA">
            <w:pPr>
              <w:keepNext/>
              <w:spacing w:before="55" w:after="30"/>
              <w:jc w:val="center"/>
            </w:pPr>
            <w:r>
              <w:rPr>
                <w:b/>
                <w:color w:val="000000"/>
                <w:sz w:val="16"/>
              </w:rPr>
              <w:t>September 27, 2024</w:t>
            </w:r>
          </w:p>
        </w:tc>
      </w:tr>
      <w:tr w:rsidR="00642ACB" w14:paraId="45C53378"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4F3E40E7" w14:textId="77777777" w:rsidR="00642ACB" w:rsidRDefault="000521BA">
            <w:pPr>
              <w:keepNext/>
              <w:spacing w:before="55" w:after="30"/>
            </w:pPr>
            <w:r>
              <w:rPr>
                <w:color w:val="000000"/>
                <w:sz w:val="18"/>
              </w:rPr>
              <w:t>Cost of revenue</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24CB4E9" w14:textId="77777777" w:rsidR="00642ACB" w:rsidRDefault="000521BA">
            <w:pPr>
              <w:keepNext/>
              <w:tabs>
                <w:tab w:val="left" w:pos="744"/>
                <w:tab w:val="left" w:pos="1027"/>
              </w:tabs>
              <w:spacing w:before="55" w:after="30"/>
              <w:jc w:val="right"/>
            </w:pPr>
            <w:r>
              <w:rPr>
                <w:color w:val="000000"/>
                <w:sz w:val="18"/>
              </w:rPr>
              <w:t>$</w:t>
            </w:r>
            <w:r>
              <w:rPr>
                <w:color w:val="000000"/>
                <w:sz w:val="18"/>
              </w:rPr>
              <w:tab/>
              <w:t>7.8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3C5240F"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D055659" w14:textId="77777777" w:rsidR="00642ACB" w:rsidRDefault="000521BA">
            <w:pPr>
              <w:keepNext/>
              <w:tabs>
                <w:tab w:val="left" w:pos="744"/>
                <w:tab w:val="left" w:pos="1027"/>
              </w:tabs>
              <w:spacing w:before="55" w:after="30"/>
              <w:jc w:val="right"/>
            </w:pPr>
            <w:r>
              <w:rPr>
                <w:color w:val="000000"/>
                <w:sz w:val="18"/>
              </w:rPr>
              <w:t>$</w:t>
            </w:r>
            <w:r>
              <w:rPr>
                <w:color w:val="000000"/>
                <w:sz w:val="18"/>
              </w:rPr>
              <w:tab/>
              <w:t>6.1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CE7AC3"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C484A02" w14:textId="77777777" w:rsidR="00642ACB" w:rsidRDefault="000521BA">
            <w:pPr>
              <w:keepNext/>
              <w:tabs>
                <w:tab w:val="left" w:pos="744"/>
                <w:tab w:val="left" w:pos="1027"/>
              </w:tabs>
              <w:spacing w:before="55" w:after="30"/>
              <w:jc w:val="right"/>
            </w:pPr>
            <w:r>
              <w:rPr>
                <w:color w:val="000000"/>
                <w:sz w:val="18"/>
              </w:rPr>
              <w:t>$</w:t>
            </w:r>
            <w:r>
              <w:rPr>
                <w:color w:val="000000"/>
                <w:sz w:val="18"/>
              </w:rPr>
              <w:tab/>
              <w:t>6.2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C4BE6EC"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6E6D9EB" w14:textId="77777777" w:rsidR="00642ACB" w:rsidRDefault="000521BA">
            <w:pPr>
              <w:keepNext/>
              <w:tabs>
                <w:tab w:val="left" w:pos="654"/>
                <w:tab w:val="left" w:pos="1027"/>
              </w:tabs>
              <w:spacing w:before="55" w:after="30"/>
              <w:jc w:val="right"/>
            </w:pPr>
            <w:r>
              <w:rPr>
                <w:color w:val="000000"/>
                <w:sz w:val="18"/>
              </w:rPr>
              <w:t>$</w:t>
            </w:r>
            <w:r>
              <w:rPr>
                <w:color w:val="000000"/>
                <w:sz w:val="18"/>
              </w:rPr>
              <w:tab/>
              <w:t>19.9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142D700"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C3EF18A" w14:textId="77777777" w:rsidR="00642ACB" w:rsidRDefault="000521BA">
            <w:pPr>
              <w:keepNext/>
              <w:tabs>
                <w:tab w:val="left" w:pos="654"/>
                <w:tab w:val="left" w:pos="1027"/>
              </w:tabs>
              <w:spacing w:before="55" w:after="30"/>
              <w:jc w:val="right"/>
            </w:pPr>
            <w:r>
              <w:rPr>
                <w:color w:val="000000"/>
                <w:sz w:val="18"/>
              </w:rPr>
              <w:t>$</w:t>
            </w:r>
            <w:r>
              <w:rPr>
                <w:color w:val="000000"/>
                <w:sz w:val="18"/>
              </w:rPr>
              <w:tab/>
              <w:t>18.1</w:t>
            </w:r>
            <w:r>
              <w:rPr>
                <w:color w:val="000000"/>
                <w:sz w:val="18"/>
              </w:rPr>
              <w:tab/>
            </w:r>
          </w:p>
        </w:tc>
      </w:tr>
      <w:tr w:rsidR="00642ACB" w14:paraId="6D102D66"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395451A5" w14:textId="77777777" w:rsidR="00642ACB" w:rsidRDefault="000521BA">
            <w:pPr>
              <w:keepNext/>
              <w:spacing w:before="75" w:after="30"/>
            </w:pPr>
            <w:r>
              <w:rPr>
                <w:color w:val="000000"/>
                <w:sz w:val="18"/>
              </w:rPr>
              <w:t>Research and development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2CCF29E" w14:textId="77777777" w:rsidR="00642ACB" w:rsidRDefault="000521BA">
            <w:pPr>
              <w:keepNext/>
              <w:tabs>
                <w:tab w:val="left" w:pos="744"/>
                <w:tab w:val="left" w:pos="1027"/>
              </w:tabs>
              <w:spacing w:before="75" w:after="30"/>
              <w:jc w:val="right"/>
            </w:pPr>
            <w:r>
              <w:rPr>
                <w:color w:val="000000"/>
                <w:sz w:val="18"/>
              </w:rPr>
              <w:tab/>
              <w:t>7.3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B8482C5"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599A4A5" w14:textId="77777777" w:rsidR="00642ACB" w:rsidRDefault="000521BA">
            <w:pPr>
              <w:keepNext/>
              <w:tabs>
                <w:tab w:val="left" w:pos="744"/>
                <w:tab w:val="left" w:pos="1027"/>
              </w:tabs>
              <w:spacing w:before="75" w:after="30"/>
              <w:jc w:val="right"/>
            </w:pPr>
            <w:r>
              <w:rPr>
                <w:color w:val="000000"/>
                <w:sz w:val="18"/>
              </w:rPr>
              <w:tab/>
              <w:t>6.3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24E290E"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B89D322" w14:textId="77777777" w:rsidR="00642ACB" w:rsidRDefault="000521BA">
            <w:pPr>
              <w:keepNext/>
              <w:tabs>
                <w:tab w:val="left" w:pos="744"/>
                <w:tab w:val="left" w:pos="1027"/>
              </w:tabs>
              <w:spacing w:before="75" w:after="30"/>
              <w:jc w:val="right"/>
            </w:pPr>
            <w:r>
              <w:rPr>
                <w:color w:val="000000"/>
                <w:sz w:val="18"/>
              </w:rPr>
              <w:tab/>
              <w:t>6.1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175790D"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62B195F4" w14:textId="77777777" w:rsidR="00642ACB" w:rsidRDefault="000521BA">
            <w:pPr>
              <w:keepNext/>
              <w:tabs>
                <w:tab w:val="left" w:pos="654"/>
                <w:tab w:val="left" w:pos="1027"/>
              </w:tabs>
              <w:spacing w:before="75" w:after="30"/>
              <w:jc w:val="right"/>
            </w:pPr>
            <w:r>
              <w:rPr>
                <w:color w:val="000000"/>
                <w:sz w:val="18"/>
              </w:rPr>
              <w:tab/>
              <w:t>19.9</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1D28E40"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15A81A93" w14:textId="77777777" w:rsidR="00642ACB" w:rsidRDefault="000521BA">
            <w:pPr>
              <w:keepNext/>
              <w:tabs>
                <w:tab w:val="left" w:pos="654"/>
                <w:tab w:val="left" w:pos="1027"/>
              </w:tabs>
              <w:spacing w:before="75" w:after="30"/>
              <w:jc w:val="right"/>
            </w:pPr>
            <w:r>
              <w:rPr>
                <w:color w:val="000000"/>
                <w:sz w:val="18"/>
              </w:rPr>
              <w:tab/>
              <w:t>18.2</w:t>
            </w:r>
            <w:r>
              <w:rPr>
                <w:color w:val="000000"/>
                <w:sz w:val="18"/>
              </w:rPr>
              <w:tab/>
            </w:r>
          </w:p>
        </w:tc>
      </w:tr>
      <w:tr w:rsidR="00642ACB" w14:paraId="1319DECA"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20AAA482" w14:textId="77777777" w:rsidR="00642ACB" w:rsidRDefault="000521BA">
            <w:pPr>
              <w:keepNext/>
              <w:spacing w:before="75" w:after="30"/>
            </w:pPr>
            <w:r>
              <w:rPr>
                <w:color w:val="000000"/>
                <w:sz w:val="18"/>
              </w:rPr>
              <w:t>Selling and marketing</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4D75CBD8" w14:textId="77777777" w:rsidR="00642ACB" w:rsidRDefault="000521BA">
            <w:pPr>
              <w:keepNext/>
              <w:tabs>
                <w:tab w:val="left" w:pos="744"/>
                <w:tab w:val="left" w:pos="1027"/>
              </w:tabs>
              <w:spacing w:before="75" w:after="30"/>
              <w:jc w:val="right"/>
            </w:pPr>
            <w:r>
              <w:rPr>
                <w:color w:val="000000"/>
                <w:sz w:val="18"/>
              </w:rPr>
              <w:tab/>
              <w:t>5.7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B19F549"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DE3C6DC" w14:textId="77777777" w:rsidR="00642ACB" w:rsidRDefault="000521BA">
            <w:pPr>
              <w:keepNext/>
              <w:tabs>
                <w:tab w:val="left" w:pos="744"/>
                <w:tab w:val="left" w:pos="1027"/>
              </w:tabs>
              <w:spacing w:before="75" w:after="30"/>
              <w:jc w:val="right"/>
            </w:pPr>
            <w:r>
              <w:rPr>
                <w:color w:val="000000"/>
                <w:sz w:val="18"/>
              </w:rPr>
              <w:tab/>
              <w:t>4.9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650E1DA"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7F552D1" w14:textId="77777777" w:rsidR="00642ACB" w:rsidRDefault="000521BA">
            <w:pPr>
              <w:keepNext/>
              <w:tabs>
                <w:tab w:val="left" w:pos="744"/>
                <w:tab w:val="left" w:pos="1027"/>
              </w:tabs>
              <w:spacing w:before="75" w:after="30"/>
              <w:jc w:val="right"/>
            </w:pPr>
            <w:r>
              <w:rPr>
                <w:color w:val="000000"/>
                <w:sz w:val="18"/>
              </w:rPr>
              <w:tab/>
              <w:t>4.8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97707FA"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679B29A" w14:textId="77777777" w:rsidR="00642ACB" w:rsidRDefault="000521BA">
            <w:pPr>
              <w:keepNext/>
              <w:tabs>
                <w:tab w:val="left" w:pos="654"/>
                <w:tab w:val="left" w:pos="1027"/>
              </w:tabs>
              <w:spacing w:before="75" w:after="30"/>
              <w:jc w:val="right"/>
            </w:pPr>
            <w:r>
              <w:rPr>
                <w:color w:val="000000"/>
                <w:sz w:val="18"/>
              </w:rPr>
              <w:tab/>
              <w:t>15.3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C57AF1"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40A1D7C" w14:textId="77777777" w:rsidR="00642ACB" w:rsidRDefault="000521BA">
            <w:pPr>
              <w:keepNext/>
              <w:tabs>
                <w:tab w:val="left" w:pos="654"/>
                <w:tab w:val="left" w:pos="1027"/>
              </w:tabs>
              <w:spacing w:before="75" w:after="30"/>
              <w:jc w:val="right"/>
            </w:pPr>
            <w:r>
              <w:rPr>
                <w:color w:val="000000"/>
                <w:sz w:val="18"/>
              </w:rPr>
              <w:tab/>
              <w:t>15.4</w:t>
            </w:r>
            <w:r>
              <w:rPr>
                <w:color w:val="000000"/>
                <w:sz w:val="18"/>
              </w:rPr>
              <w:tab/>
            </w:r>
          </w:p>
        </w:tc>
      </w:tr>
      <w:tr w:rsidR="00642ACB" w14:paraId="670311CC"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62849C76" w14:textId="77777777" w:rsidR="00642ACB" w:rsidRDefault="000521BA">
            <w:pPr>
              <w:keepNext/>
              <w:spacing w:before="75" w:after="30"/>
            </w:pPr>
            <w:r>
              <w:rPr>
                <w:color w:val="000000"/>
                <w:sz w:val="18"/>
              </w:rPr>
              <w:t>General and administrative</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47333BC" w14:textId="77777777" w:rsidR="00642ACB" w:rsidRDefault="000521BA">
            <w:pPr>
              <w:keepNext/>
              <w:tabs>
                <w:tab w:val="left" w:pos="654"/>
                <w:tab w:val="left" w:pos="1027"/>
              </w:tabs>
              <w:spacing w:before="75" w:after="30"/>
              <w:jc w:val="right"/>
            </w:pPr>
            <w:r>
              <w:rPr>
                <w:color w:val="000000"/>
                <w:sz w:val="18"/>
              </w:rPr>
              <w:tab/>
              <w:t>17.4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294771C"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4AA2F69" w14:textId="77777777" w:rsidR="00642ACB" w:rsidRDefault="000521BA">
            <w:pPr>
              <w:keepNext/>
              <w:tabs>
                <w:tab w:val="left" w:pos="654"/>
                <w:tab w:val="left" w:pos="1027"/>
              </w:tabs>
              <w:spacing w:before="75" w:after="30"/>
              <w:jc w:val="right"/>
            </w:pPr>
            <w:r>
              <w:rPr>
                <w:color w:val="000000"/>
                <w:sz w:val="18"/>
              </w:rPr>
              <w:tab/>
              <w:t>17.1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E9987F"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F8C39AC" w14:textId="77777777" w:rsidR="00642ACB" w:rsidRDefault="000521BA">
            <w:pPr>
              <w:keepNext/>
              <w:tabs>
                <w:tab w:val="left" w:pos="654"/>
                <w:tab w:val="left" w:pos="1027"/>
              </w:tabs>
              <w:spacing w:before="75" w:after="30"/>
              <w:jc w:val="right"/>
            </w:pPr>
            <w:r>
              <w:rPr>
                <w:color w:val="000000"/>
                <w:sz w:val="18"/>
              </w:rPr>
              <w:tab/>
              <w:t>15.6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8D46F1"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3E73BA8" w14:textId="77777777" w:rsidR="00642ACB" w:rsidRDefault="000521BA">
            <w:pPr>
              <w:keepNext/>
              <w:tabs>
                <w:tab w:val="left" w:pos="654"/>
                <w:tab w:val="left" w:pos="1027"/>
              </w:tabs>
              <w:spacing w:before="75" w:after="30"/>
              <w:jc w:val="right"/>
            </w:pPr>
            <w:r>
              <w:rPr>
                <w:color w:val="000000"/>
                <w:sz w:val="18"/>
              </w:rPr>
              <w:tab/>
              <w:t>51.4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8E86708"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6C5A2CC" w14:textId="77777777" w:rsidR="00642ACB" w:rsidRDefault="000521BA">
            <w:pPr>
              <w:keepNext/>
              <w:tabs>
                <w:tab w:val="left" w:pos="654"/>
                <w:tab w:val="left" w:pos="1027"/>
              </w:tabs>
              <w:spacing w:before="75" w:after="30"/>
              <w:jc w:val="right"/>
            </w:pPr>
            <w:r>
              <w:rPr>
                <w:color w:val="000000"/>
                <w:sz w:val="18"/>
              </w:rPr>
              <w:tab/>
              <w:t>46.3</w:t>
            </w:r>
            <w:r>
              <w:rPr>
                <w:color w:val="000000"/>
                <w:sz w:val="18"/>
              </w:rPr>
              <w:tab/>
            </w:r>
          </w:p>
        </w:tc>
      </w:tr>
      <w:tr w:rsidR="00642ACB" w14:paraId="0CF74831"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7BCEA6F5" w14:textId="77777777" w:rsidR="00642ACB" w:rsidRDefault="000521BA">
            <w:pPr>
              <w:spacing w:before="55" w:after="30"/>
            </w:pPr>
            <w:r>
              <w:rPr>
                <w:color w:val="000000"/>
                <w:sz w:val="18"/>
              </w:rPr>
              <w:t>Total share-based compensation</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1E7FBC4" w14:textId="77777777" w:rsidR="00642ACB" w:rsidRDefault="000521BA">
            <w:pPr>
              <w:tabs>
                <w:tab w:val="left" w:pos="654"/>
                <w:tab w:val="left" w:pos="1027"/>
              </w:tabs>
              <w:spacing w:before="55" w:after="30"/>
              <w:jc w:val="right"/>
            </w:pPr>
            <w:r>
              <w:rPr>
                <w:color w:val="000000"/>
                <w:sz w:val="18"/>
              </w:rPr>
              <w:t>$</w:t>
            </w:r>
            <w:r>
              <w:rPr>
                <w:color w:val="000000"/>
                <w:sz w:val="18"/>
              </w:rPr>
              <w:tab/>
              <w:t>38.2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B2644B"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5BE8623" w14:textId="77777777" w:rsidR="00642ACB" w:rsidRDefault="000521BA">
            <w:pPr>
              <w:tabs>
                <w:tab w:val="left" w:pos="654"/>
                <w:tab w:val="left" w:pos="1027"/>
              </w:tabs>
              <w:spacing w:before="55" w:after="30"/>
              <w:jc w:val="right"/>
            </w:pPr>
            <w:r>
              <w:rPr>
                <w:color w:val="000000"/>
                <w:sz w:val="18"/>
              </w:rPr>
              <w:t>$</w:t>
            </w:r>
            <w:r>
              <w:rPr>
                <w:color w:val="000000"/>
                <w:sz w:val="18"/>
              </w:rPr>
              <w:tab/>
              <w:t>34.4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2CADF9"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21B31AD" w14:textId="77777777" w:rsidR="00642ACB" w:rsidRDefault="000521BA">
            <w:pPr>
              <w:tabs>
                <w:tab w:val="left" w:pos="654"/>
                <w:tab w:val="left" w:pos="1027"/>
              </w:tabs>
              <w:spacing w:before="55" w:after="30"/>
              <w:jc w:val="right"/>
            </w:pPr>
            <w:r>
              <w:rPr>
                <w:color w:val="000000"/>
                <w:sz w:val="18"/>
              </w:rPr>
              <w:t>$</w:t>
            </w:r>
            <w:r>
              <w:rPr>
                <w:color w:val="000000"/>
                <w:sz w:val="18"/>
              </w:rPr>
              <w:tab/>
              <w:t>32.7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84D9C61"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475099C" w14:textId="77777777" w:rsidR="00642ACB" w:rsidRDefault="000521BA">
            <w:pPr>
              <w:tabs>
                <w:tab w:val="left" w:pos="564"/>
                <w:tab w:val="left" w:pos="1027"/>
              </w:tabs>
              <w:spacing w:before="55" w:after="30"/>
              <w:jc w:val="right"/>
            </w:pPr>
            <w:r>
              <w:rPr>
                <w:color w:val="000000"/>
                <w:sz w:val="18"/>
              </w:rPr>
              <w:t>$</w:t>
            </w:r>
            <w:r>
              <w:rPr>
                <w:color w:val="000000"/>
                <w:sz w:val="18"/>
              </w:rPr>
              <w:tab/>
              <w:t>106.5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FE6D61"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3B6F58F" w14:textId="77777777" w:rsidR="00642ACB" w:rsidRDefault="000521BA">
            <w:pPr>
              <w:tabs>
                <w:tab w:val="left" w:pos="654"/>
                <w:tab w:val="left" w:pos="1027"/>
              </w:tabs>
              <w:spacing w:before="55" w:after="30"/>
              <w:jc w:val="right"/>
            </w:pPr>
            <w:r>
              <w:rPr>
                <w:color w:val="000000"/>
                <w:sz w:val="18"/>
              </w:rPr>
              <w:t>$</w:t>
            </w:r>
            <w:r>
              <w:rPr>
                <w:color w:val="000000"/>
                <w:sz w:val="18"/>
              </w:rPr>
              <w:tab/>
              <w:t>98.0</w:t>
            </w:r>
            <w:r>
              <w:rPr>
                <w:color w:val="000000"/>
                <w:sz w:val="18"/>
              </w:rPr>
              <w:tab/>
            </w:r>
          </w:p>
        </w:tc>
      </w:tr>
    </w:tbl>
    <w:p w14:paraId="05994018" w14:textId="77777777" w:rsidR="00642ACB" w:rsidRDefault="00642ACB">
      <w:pPr>
        <w:spacing w:line="288" w:lineRule="auto"/>
        <w:rPr>
          <w:b/>
          <w:sz w:val="20"/>
        </w:rPr>
      </w:pPr>
    </w:p>
    <w:p w14:paraId="633C8659" w14:textId="77777777" w:rsidR="00642ACB" w:rsidRDefault="000521BA">
      <w:pPr>
        <w:spacing w:line="288" w:lineRule="auto"/>
        <w:rPr>
          <w:b/>
          <w:sz w:val="20"/>
        </w:rPr>
      </w:pPr>
      <w:r>
        <w:rPr>
          <w:b/>
          <w:sz w:val="20"/>
        </w:rPr>
        <w:t>SUPPLEMENTAL FINANCIAL DATA</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5"/>
        <w:gridCol w:w="1095"/>
        <w:gridCol w:w="60"/>
        <w:gridCol w:w="1095"/>
        <w:gridCol w:w="60"/>
        <w:gridCol w:w="1095"/>
        <w:gridCol w:w="60"/>
        <w:gridCol w:w="1095"/>
        <w:gridCol w:w="60"/>
        <w:gridCol w:w="1095"/>
      </w:tblGrid>
      <w:tr w:rsidR="00642ACB" w14:paraId="2037D469" w14:textId="77777777">
        <w:trPr>
          <w:cantSplit/>
          <w:trHeight w:hRule="exact" w:val="255"/>
        </w:trPr>
        <w:tc>
          <w:tcPr>
            <w:tcW w:w="4545" w:type="dxa"/>
            <w:tcBorders>
              <w:top w:val="nil"/>
              <w:left w:val="nil"/>
              <w:bottom w:val="nil"/>
              <w:right w:val="nil"/>
            </w:tcBorders>
            <w:tcMar>
              <w:top w:w="0" w:type="dxa"/>
              <w:left w:w="0" w:type="dxa"/>
              <w:bottom w:w="0" w:type="dxa"/>
              <w:right w:w="0" w:type="dxa"/>
            </w:tcMar>
            <w:vAlign w:val="bottom"/>
          </w:tcPr>
          <w:p w14:paraId="23FAF5ED" w14:textId="77777777" w:rsidR="00642ACB" w:rsidRDefault="00642ACB">
            <w:pPr>
              <w:keepNext/>
            </w:pPr>
          </w:p>
        </w:tc>
        <w:tc>
          <w:tcPr>
            <w:tcW w:w="3405" w:type="dxa"/>
            <w:gridSpan w:val="5"/>
            <w:tcBorders>
              <w:top w:val="nil"/>
              <w:left w:val="nil"/>
              <w:bottom w:val="nil"/>
              <w:right w:val="nil"/>
            </w:tcBorders>
            <w:tcMar>
              <w:top w:w="0" w:type="dxa"/>
              <w:left w:w="53" w:type="dxa"/>
              <w:bottom w:w="0" w:type="dxa"/>
              <w:right w:w="53" w:type="dxa"/>
            </w:tcMar>
            <w:vAlign w:val="bottom"/>
          </w:tcPr>
          <w:p w14:paraId="6DB946A8" w14:textId="77777777" w:rsidR="00642ACB" w:rsidRDefault="000521BA">
            <w:pPr>
              <w:keepNext/>
              <w:spacing w:before="75" w:after="30"/>
              <w:jc w:val="center"/>
            </w:pPr>
            <w:r>
              <w:rPr>
                <w:b/>
                <w:color w:val="000000"/>
                <w:sz w:val="16"/>
              </w:rPr>
              <w:t>Quarters Ended</w:t>
            </w:r>
          </w:p>
        </w:tc>
        <w:tc>
          <w:tcPr>
            <w:tcW w:w="60" w:type="dxa"/>
            <w:tcBorders>
              <w:top w:val="nil"/>
              <w:left w:val="nil"/>
              <w:bottom w:val="nil"/>
              <w:right w:val="nil"/>
            </w:tcBorders>
            <w:tcMar>
              <w:top w:w="0" w:type="dxa"/>
              <w:left w:w="0" w:type="dxa"/>
              <w:bottom w:w="0" w:type="dxa"/>
              <w:right w:w="0" w:type="dxa"/>
            </w:tcMar>
            <w:vAlign w:val="bottom"/>
          </w:tcPr>
          <w:p w14:paraId="77D898C2" w14:textId="77777777" w:rsidR="00642ACB" w:rsidRDefault="00642ACB">
            <w:pPr>
              <w:keepNext/>
            </w:pPr>
          </w:p>
        </w:tc>
        <w:tc>
          <w:tcPr>
            <w:tcW w:w="2250" w:type="dxa"/>
            <w:gridSpan w:val="3"/>
            <w:tcBorders>
              <w:top w:val="nil"/>
              <w:left w:val="nil"/>
              <w:bottom w:val="single" w:sz="8" w:space="0" w:color="000000"/>
              <w:right w:val="nil"/>
            </w:tcBorders>
            <w:tcMar>
              <w:top w:w="0" w:type="dxa"/>
              <w:left w:w="53" w:type="dxa"/>
              <w:bottom w:w="0" w:type="dxa"/>
              <w:right w:w="53" w:type="dxa"/>
            </w:tcMar>
            <w:vAlign w:val="bottom"/>
          </w:tcPr>
          <w:p w14:paraId="4B6942E3" w14:textId="77777777" w:rsidR="00642ACB" w:rsidRDefault="000521BA">
            <w:pPr>
              <w:keepNext/>
              <w:spacing w:before="75" w:after="30"/>
              <w:jc w:val="center"/>
            </w:pPr>
            <w:r>
              <w:rPr>
                <w:b/>
                <w:color w:val="000000"/>
                <w:sz w:val="16"/>
              </w:rPr>
              <w:t>Nine Months Ended</w:t>
            </w:r>
          </w:p>
        </w:tc>
      </w:tr>
      <w:tr w:rsidR="00642ACB" w14:paraId="6C509320" w14:textId="77777777">
        <w:trPr>
          <w:cantSplit/>
          <w:trHeight w:hRule="exact" w:val="420"/>
        </w:trPr>
        <w:tc>
          <w:tcPr>
            <w:tcW w:w="4545" w:type="dxa"/>
            <w:tcBorders>
              <w:top w:val="nil"/>
              <w:left w:val="nil"/>
              <w:bottom w:val="nil"/>
              <w:right w:val="nil"/>
            </w:tcBorders>
            <w:shd w:val="clear" w:color="auto" w:fill="FFFFFF"/>
            <w:tcMar>
              <w:top w:w="0" w:type="dxa"/>
              <w:left w:w="0" w:type="dxa"/>
              <w:bottom w:w="0" w:type="dxa"/>
              <w:right w:w="0" w:type="dxa"/>
            </w:tcMar>
            <w:vAlign w:val="bottom"/>
          </w:tcPr>
          <w:p w14:paraId="18DC80BC"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5E4375CD" w14:textId="77777777" w:rsidR="00642ACB" w:rsidRDefault="000521BA">
            <w:pPr>
              <w:keepNext/>
              <w:spacing w:before="55" w:after="30"/>
              <w:jc w:val="center"/>
            </w:pPr>
            <w:r>
              <w:rPr>
                <w:b/>
                <w:color w:val="000000"/>
                <w:sz w:val="16"/>
              </w:rPr>
              <w:t>October 3, 2025</w:t>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D0B1A94"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0E078931" w14:textId="77777777" w:rsidR="00642ACB" w:rsidRDefault="000521BA">
            <w:pPr>
              <w:keepNext/>
              <w:spacing w:before="55" w:after="30"/>
              <w:jc w:val="center"/>
            </w:pPr>
            <w:r>
              <w:rPr>
                <w:b/>
                <w:color w:val="000000"/>
                <w:sz w:val="16"/>
              </w:rPr>
              <w:t>July 4, 2025</w:t>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5226E614"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39557FD5" w14:textId="77777777" w:rsidR="00642ACB" w:rsidRDefault="000521BA">
            <w:pPr>
              <w:keepNext/>
              <w:spacing w:before="55" w:after="30"/>
              <w:jc w:val="center"/>
            </w:pPr>
            <w:r>
              <w:rPr>
                <w:b/>
                <w:color w:val="000000"/>
                <w:sz w:val="16"/>
              </w:rPr>
              <w:t>September 27, 2024</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015DDCE"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01EAEFFF" w14:textId="77777777" w:rsidR="00642ACB" w:rsidRDefault="000521BA">
            <w:pPr>
              <w:keepNext/>
              <w:spacing w:before="55" w:after="30"/>
              <w:jc w:val="center"/>
            </w:pPr>
            <w:r>
              <w:rPr>
                <w:b/>
                <w:color w:val="000000"/>
                <w:sz w:val="16"/>
              </w:rPr>
              <w:t>October 3, 2025</w:t>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D05BA0B" w14:textId="77777777" w:rsidR="00642ACB" w:rsidRDefault="00642ACB">
            <w:pPr>
              <w:keepNex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14:paraId="4FBEF883" w14:textId="77777777" w:rsidR="00642ACB" w:rsidRDefault="000521BA">
            <w:pPr>
              <w:keepNext/>
              <w:spacing w:before="55" w:after="30"/>
              <w:jc w:val="center"/>
            </w:pPr>
            <w:r>
              <w:rPr>
                <w:b/>
                <w:color w:val="000000"/>
                <w:sz w:val="16"/>
              </w:rPr>
              <w:t>September 27, 2024</w:t>
            </w:r>
          </w:p>
        </w:tc>
      </w:tr>
      <w:tr w:rsidR="00642ACB" w14:paraId="4397BFEE"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6A293526" w14:textId="77777777" w:rsidR="00642ACB" w:rsidRDefault="000521BA">
            <w:pPr>
              <w:keepNext/>
              <w:spacing w:before="55" w:after="30"/>
            </w:pPr>
            <w:r>
              <w:rPr>
                <w:color w:val="000000"/>
                <w:sz w:val="18"/>
              </w:rPr>
              <w:t>Net cash provided by operating activities</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9E8DCD4" w14:textId="77777777" w:rsidR="00642ACB" w:rsidRDefault="000521BA">
            <w:pPr>
              <w:keepNext/>
              <w:tabs>
                <w:tab w:val="left" w:pos="564"/>
                <w:tab w:val="left" w:pos="1027"/>
              </w:tabs>
              <w:spacing w:before="55" w:after="30"/>
              <w:jc w:val="right"/>
            </w:pPr>
            <w:r>
              <w:rPr>
                <w:color w:val="000000"/>
                <w:sz w:val="18"/>
              </w:rPr>
              <w:t>$</w:t>
            </w:r>
            <w:r>
              <w:rPr>
                <w:color w:val="000000"/>
                <w:sz w:val="18"/>
              </w:rPr>
              <w:tab/>
              <w:t>418.7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56C8BAF"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3763CF" w14:textId="77777777" w:rsidR="00642ACB" w:rsidRDefault="000521BA">
            <w:pPr>
              <w:keepNext/>
              <w:tabs>
                <w:tab w:val="left" w:pos="564"/>
                <w:tab w:val="left" w:pos="1027"/>
              </w:tabs>
              <w:spacing w:before="55" w:after="30"/>
              <w:jc w:val="right"/>
            </w:pPr>
            <w:r>
              <w:rPr>
                <w:color w:val="000000"/>
                <w:sz w:val="18"/>
              </w:rPr>
              <w:t>$</w:t>
            </w:r>
            <w:r>
              <w:rPr>
                <w:color w:val="000000"/>
                <w:sz w:val="18"/>
              </w:rPr>
              <w:tab/>
              <w:t>184.3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7FCCE9F"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88F7C1C" w14:textId="77777777" w:rsidR="00642ACB" w:rsidRDefault="000521BA">
            <w:pPr>
              <w:keepNext/>
              <w:tabs>
                <w:tab w:val="left" w:pos="564"/>
                <w:tab w:val="left" w:pos="1027"/>
              </w:tabs>
              <w:spacing w:before="55" w:after="30"/>
              <w:jc w:val="right"/>
            </w:pPr>
            <w:r>
              <w:rPr>
                <w:color w:val="000000"/>
                <w:sz w:val="18"/>
              </w:rPr>
              <w:t>$</w:t>
            </w:r>
            <w:r>
              <w:rPr>
                <w:color w:val="000000"/>
                <w:sz w:val="18"/>
              </w:rPr>
              <w:tab/>
              <w:t>465.8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399098D"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11035B9" w14:textId="77777777" w:rsidR="00642ACB" w:rsidRDefault="000521BA">
            <w:pPr>
              <w:keepNext/>
              <w:tabs>
                <w:tab w:val="left" w:pos="429"/>
                <w:tab w:val="left" w:pos="1027"/>
              </w:tabs>
              <w:spacing w:before="55" w:after="30"/>
              <w:jc w:val="right"/>
            </w:pPr>
            <w:r>
              <w:rPr>
                <w:color w:val="000000"/>
                <w:sz w:val="18"/>
              </w:rPr>
              <w:t>$</w:t>
            </w:r>
            <w:r>
              <w:rPr>
                <w:color w:val="000000"/>
                <w:sz w:val="18"/>
              </w:rPr>
              <w:tab/>
              <w:t>1,205.3</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5E9C955" w14:textId="77777777" w:rsidR="00642ACB" w:rsidRDefault="00642ACB">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4DD9487" w14:textId="77777777" w:rsidR="00642ACB" w:rsidRDefault="000521BA">
            <w:pPr>
              <w:keepNext/>
              <w:tabs>
                <w:tab w:val="left" w:pos="429"/>
                <w:tab w:val="left" w:pos="1027"/>
              </w:tabs>
              <w:spacing w:before="55" w:after="30"/>
              <w:jc w:val="right"/>
            </w:pPr>
            <w:r>
              <w:rPr>
                <w:color w:val="000000"/>
                <w:sz w:val="18"/>
              </w:rPr>
              <w:t>$</w:t>
            </w:r>
            <w:r>
              <w:rPr>
                <w:color w:val="000000"/>
                <w:sz w:val="18"/>
              </w:rPr>
              <w:tab/>
              <w:t>1,326.7</w:t>
            </w:r>
            <w:r>
              <w:rPr>
                <w:color w:val="000000"/>
                <w:sz w:val="18"/>
              </w:rPr>
              <w:tab/>
            </w:r>
          </w:p>
        </w:tc>
      </w:tr>
      <w:tr w:rsidR="00642ACB" w14:paraId="18E5CB5E"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2FAAF2D7" w14:textId="77777777" w:rsidR="00642ACB" w:rsidRDefault="000521BA">
            <w:pPr>
              <w:keepNext/>
              <w:spacing w:before="75" w:after="30"/>
            </w:pPr>
            <w:r>
              <w:rPr>
                <w:color w:val="000000"/>
                <w:sz w:val="18"/>
              </w:rPr>
              <w:t>Free cash flow</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C32F2BA" w14:textId="77777777" w:rsidR="00642ACB" w:rsidRDefault="000521BA">
            <w:pPr>
              <w:keepNext/>
              <w:tabs>
                <w:tab w:val="left" w:pos="564"/>
                <w:tab w:val="left" w:pos="1027"/>
              </w:tabs>
              <w:spacing w:before="75" w:after="30"/>
              <w:jc w:val="right"/>
            </w:pPr>
            <w:r>
              <w:rPr>
                <w:color w:val="000000"/>
                <w:sz w:val="18"/>
              </w:rPr>
              <w:t>$</w:t>
            </w:r>
            <w:r>
              <w:rPr>
                <w:color w:val="000000"/>
                <w:sz w:val="18"/>
              </w:rPr>
              <w:tab/>
              <w:t>372.4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996B47E"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5972755" w14:textId="77777777" w:rsidR="00642ACB" w:rsidRDefault="000521BA">
            <w:pPr>
              <w:keepNext/>
              <w:tabs>
                <w:tab w:val="left" w:pos="564"/>
                <w:tab w:val="left" w:pos="1027"/>
              </w:tabs>
              <w:spacing w:before="75" w:after="30"/>
              <w:jc w:val="right"/>
            </w:pPr>
            <w:r>
              <w:rPr>
                <w:color w:val="000000"/>
                <w:sz w:val="18"/>
              </w:rPr>
              <w:t>$</w:t>
            </w:r>
            <w:r>
              <w:rPr>
                <w:color w:val="000000"/>
                <w:sz w:val="18"/>
              </w:rPr>
              <w:tab/>
              <w:t>106.1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CCAE64"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14AE2E2" w14:textId="77777777" w:rsidR="00642ACB" w:rsidRDefault="000521BA">
            <w:pPr>
              <w:keepNext/>
              <w:tabs>
                <w:tab w:val="left" w:pos="564"/>
                <w:tab w:val="left" w:pos="1027"/>
              </w:tabs>
              <w:spacing w:before="75" w:after="30"/>
              <w:jc w:val="right"/>
            </w:pPr>
            <w:r>
              <w:rPr>
                <w:color w:val="000000"/>
                <w:sz w:val="18"/>
              </w:rPr>
              <w:t>$</w:t>
            </w:r>
            <w:r>
              <w:rPr>
                <w:color w:val="000000"/>
                <w:sz w:val="18"/>
              </w:rPr>
              <w:tab/>
              <w:t>304.1</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0EEC68D"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343EFE2" w14:textId="77777777" w:rsidR="00642ACB" w:rsidRDefault="000521BA">
            <w:pPr>
              <w:keepNext/>
              <w:tabs>
                <w:tab w:val="left" w:pos="564"/>
                <w:tab w:val="left" w:pos="1027"/>
              </w:tabs>
              <w:spacing w:before="75" w:after="30"/>
              <w:jc w:val="right"/>
            </w:pPr>
            <w:r>
              <w:rPr>
                <w:color w:val="000000"/>
                <w:sz w:val="18"/>
              </w:rPr>
              <w:t>$</w:t>
            </w:r>
            <w:r>
              <w:rPr>
                <w:color w:val="000000"/>
                <w:sz w:val="18"/>
              </w:rPr>
              <w:tab/>
              <w:t>933.2</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5670B8"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F2EFE7D" w14:textId="77777777" w:rsidR="00642ACB" w:rsidRDefault="000521BA">
            <w:pPr>
              <w:keepNext/>
              <w:tabs>
                <w:tab w:val="left" w:pos="564"/>
                <w:tab w:val="left" w:pos="1027"/>
              </w:tabs>
              <w:spacing w:before="75" w:after="30"/>
              <w:jc w:val="right"/>
            </w:pPr>
            <w:r>
              <w:rPr>
                <w:color w:val="000000"/>
                <w:sz w:val="18"/>
              </w:rPr>
              <w:t>$</w:t>
            </w:r>
            <w:r>
              <w:rPr>
                <w:color w:val="000000"/>
                <w:sz w:val="18"/>
              </w:rPr>
              <w:tab/>
              <w:t>790.0</w:t>
            </w:r>
            <w:r>
              <w:rPr>
                <w:color w:val="000000"/>
                <w:sz w:val="18"/>
              </w:rPr>
              <w:tab/>
            </w:r>
          </w:p>
        </w:tc>
      </w:tr>
      <w:tr w:rsidR="00642ACB" w14:paraId="24BDA1F8"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42B7A1B5" w14:textId="77777777" w:rsidR="00642ACB" w:rsidRDefault="000521BA">
            <w:pPr>
              <w:keepNext/>
              <w:spacing w:before="75" w:after="30"/>
            </w:pPr>
            <w:r>
              <w:rPr>
                <w:color w:val="000000"/>
                <w:sz w:val="18"/>
              </w:rPr>
              <w:t>Cash paid for income taxes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9C37082" w14:textId="77777777" w:rsidR="00642ACB" w:rsidRDefault="000521BA">
            <w:pPr>
              <w:keepNext/>
              <w:tabs>
                <w:tab w:val="left" w:pos="654"/>
                <w:tab w:val="left" w:pos="1027"/>
              </w:tabs>
              <w:spacing w:before="75" w:after="30"/>
              <w:jc w:val="right"/>
            </w:pPr>
            <w:r>
              <w:rPr>
                <w:color w:val="000000"/>
                <w:sz w:val="18"/>
              </w:rPr>
              <w:t>$</w:t>
            </w:r>
            <w:r>
              <w:rPr>
                <w:color w:val="000000"/>
                <w:sz w:val="18"/>
              </w:rPr>
              <w:tab/>
              <w:t>17.4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BFE96A"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26A7E91" w14:textId="77777777" w:rsidR="00642ACB" w:rsidRDefault="000521BA">
            <w:pPr>
              <w:keepNext/>
              <w:tabs>
                <w:tab w:val="left" w:pos="654"/>
                <w:tab w:val="left" w:pos="1027"/>
              </w:tabs>
              <w:spacing w:before="75" w:after="30"/>
              <w:jc w:val="right"/>
            </w:pPr>
            <w:r>
              <w:rPr>
                <w:color w:val="000000"/>
                <w:sz w:val="18"/>
              </w:rPr>
              <w:t>$</w:t>
            </w:r>
            <w:r>
              <w:rPr>
                <w:color w:val="000000"/>
                <w:sz w:val="18"/>
              </w:rPr>
              <w:tab/>
              <w:t>65.0</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A8672A4"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2E8E1FB" w14:textId="77777777" w:rsidR="00642ACB" w:rsidRDefault="000521BA">
            <w:pPr>
              <w:keepNext/>
              <w:tabs>
                <w:tab w:val="left" w:pos="654"/>
                <w:tab w:val="left" w:pos="1027"/>
              </w:tabs>
              <w:spacing w:before="75" w:after="30"/>
              <w:jc w:val="right"/>
            </w:pPr>
            <w:r>
              <w:rPr>
                <w:color w:val="000000"/>
                <w:sz w:val="18"/>
              </w:rPr>
              <w:t>$</w:t>
            </w:r>
            <w:r>
              <w:rPr>
                <w:color w:val="000000"/>
                <w:sz w:val="18"/>
              </w:rPr>
              <w:tab/>
              <w:t>49.2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B32434E"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24D018C" w14:textId="77777777" w:rsidR="00642ACB" w:rsidRDefault="000521BA">
            <w:pPr>
              <w:keepNext/>
              <w:tabs>
                <w:tab w:val="left" w:pos="564"/>
                <w:tab w:val="left" w:pos="1027"/>
              </w:tabs>
              <w:spacing w:before="75" w:after="30"/>
              <w:jc w:val="right"/>
            </w:pPr>
            <w:r>
              <w:rPr>
                <w:color w:val="000000"/>
                <w:sz w:val="18"/>
              </w:rPr>
              <w:t>$</w:t>
            </w:r>
            <w:r>
              <w:rPr>
                <w:color w:val="000000"/>
                <w:sz w:val="18"/>
              </w:rPr>
              <w:tab/>
              <w:t>103.9</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411539"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ED822D8" w14:textId="77777777" w:rsidR="00642ACB" w:rsidRDefault="000521BA">
            <w:pPr>
              <w:keepNext/>
              <w:tabs>
                <w:tab w:val="left" w:pos="564"/>
                <w:tab w:val="left" w:pos="1027"/>
              </w:tabs>
              <w:spacing w:before="75" w:after="30"/>
              <w:jc w:val="right"/>
            </w:pPr>
            <w:r>
              <w:rPr>
                <w:color w:val="000000"/>
                <w:sz w:val="18"/>
              </w:rPr>
              <w:t>$</w:t>
            </w:r>
            <w:r>
              <w:rPr>
                <w:color w:val="000000"/>
                <w:sz w:val="18"/>
              </w:rPr>
              <w:tab/>
              <w:t>294.1</w:t>
            </w:r>
            <w:r>
              <w:rPr>
                <w:color w:val="000000"/>
                <w:sz w:val="18"/>
              </w:rPr>
              <w:tab/>
            </w:r>
          </w:p>
        </w:tc>
      </w:tr>
      <w:tr w:rsidR="00642ACB" w14:paraId="0D698915" w14:textId="77777777">
        <w:trPr>
          <w:cantSplit/>
          <w:trHeight w:hRule="exact" w:val="315"/>
        </w:trPr>
        <w:tc>
          <w:tcPr>
            <w:tcW w:w="4545" w:type="dxa"/>
            <w:tcBorders>
              <w:top w:val="nil"/>
              <w:left w:val="nil"/>
              <w:bottom w:val="nil"/>
              <w:right w:val="nil"/>
            </w:tcBorders>
            <w:shd w:val="clear" w:color="auto" w:fill="FFFFFF"/>
            <w:tcMar>
              <w:top w:w="0" w:type="dxa"/>
              <w:left w:w="0" w:type="dxa"/>
              <w:bottom w:w="0" w:type="dxa"/>
              <w:right w:w="0" w:type="dxa"/>
            </w:tcMar>
            <w:vAlign w:val="bottom"/>
          </w:tcPr>
          <w:p w14:paraId="19FB7758"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5F1E330C"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4994986"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27A65E51"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47D0B97"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3C32623E"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3EFBBD0"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4F050BDA" w14:textId="77777777" w:rsidR="00642ACB" w:rsidRDefault="00642ACB">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FA49C9D" w14:textId="77777777" w:rsidR="00642ACB" w:rsidRDefault="00642ACB">
            <w:pPr>
              <w:keepNext/>
            </w:pPr>
          </w:p>
        </w:tc>
        <w:tc>
          <w:tcPr>
            <w:tcW w:w="1095" w:type="dxa"/>
            <w:tcBorders>
              <w:top w:val="nil"/>
              <w:left w:val="nil"/>
              <w:bottom w:val="nil"/>
              <w:right w:val="nil"/>
            </w:tcBorders>
            <w:shd w:val="clear" w:color="auto" w:fill="FFFFFF"/>
            <w:tcMar>
              <w:top w:w="0" w:type="dxa"/>
              <w:left w:w="0" w:type="dxa"/>
              <w:bottom w:w="0" w:type="dxa"/>
              <w:right w:w="0" w:type="dxa"/>
            </w:tcMar>
            <w:vAlign w:val="bottom"/>
          </w:tcPr>
          <w:p w14:paraId="3918F486" w14:textId="77777777" w:rsidR="00642ACB" w:rsidRDefault="00642ACB">
            <w:pPr>
              <w:keepNext/>
            </w:pPr>
          </w:p>
        </w:tc>
      </w:tr>
      <w:tr w:rsidR="00642ACB" w14:paraId="67152399" w14:textId="77777777">
        <w:trPr>
          <w:cantSplit/>
          <w:trHeight w:hRule="exact" w:val="28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24BC9A49" w14:textId="77777777" w:rsidR="00642ACB" w:rsidRDefault="000521BA">
            <w:pPr>
              <w:keepNext/>
              <w:spacing w:before="75" w:after="30"/>
            </w:pPr>
            <w:r>
              <w:rPr>
                <w:color w:val="000000"/>
                <w:sz w:val="18"/>
              </w:rPr>
              <w:t>Depreciation and amortization</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277AA13" w14:textId="77777777" w:rsidR="00642ACB" w:rsidRDefault="000521BA">
            <w:pPr>
              <w:keepNext/>
              <w:tabs>
                <w:tab w:val="left" w:pos="564"/>
                <w:tab w:val="left" w:pos="1027"/>
              </w:tabs>
              <w:spacing w:before="75" w:after="30"/>
              <w:jc w:val="right"/>
            </w:pPr>
            <w:r>
              <w:rPr>
                <w:color w:val="000000"/>
                <w:sz w:val="18"/>
              </w:rPr>
              <w:t>$</w:t>
            </w:r>
            <w:r>
              <w:rPr>
                <w:color w:val="000000"/>
                <w:sz w:val="18"/>
              </w:rPr>
              <w:tab/>
              <w:t>146.5</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73C486A5"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56E6FEF" w14:textId="77777777" w:rsidR="00642ACB" w:rsidRDefault="000521BA">
            <w:pPr>
              <w:keepNext/>
              <w:tabs>
                <w:tab w:val="left" w:pos="564"/>
                <w:tab w:val="left" w:pos="1027"/>
              </w:tabs>
              <w:spacing w:before="75" w:after="30"/>
              <w:jc w:val="right"/>
            </w:pPr>
            <w:r>
              <w:rPr>
                <w:color w:val="000000"/>
                <w:sz w:val="18"/>
              </w:rPr>
              <w:t>$</w:t>
            </w:r>
            <w:r>
              <w:rPr>
                <w:color w:val="000000"/>
                <w:sz w:val="18"/>
              </w:rPr>
              <w:tab/>
              <w:t>156.4</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08C917BE"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5A0876D" w14:textId="77777777" w:rsidR="00642ACB" w:rsidRDefault="000521BA">
            <w:pPr>
              <w:keepNext/>
              <w:tabs>
                <w:tab w:val="left" w:pos="564"/>
                <w:tab w:val="left" w:pos="1027"/>
              </w:tabs>
              <w:spacing w:before="75" w:after="30"/>
              <w:jc w:val="right"/>
            </w:pPr>
            <w:r>
              <w:rPr>
                <w:color w:val="000000"/>
                <w:sz w:val="18"/>
              </w:rPr>
              <w:t>$</w:t>
            </w:r>
            <w:r>
              <w:rPr>
                <w:color w:val="000000"/>
                <w:sz w:val="18"/>
              </w:rPr>
              <w:tab/>
              <w:t>161.8</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782B4E" w14:textId="77777777" w:rsidR="00642ACB" w:rsidRDefault="00642ACB">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F22067D" w14:textId="77777777" w:rsidR="00642ACB" w:rsidRDefault="000521BA">
            <w:pPr>
              <w:keepNext/>
              <w:tabs>
                <w:tab w:val="left" w:pos="564"/>
                <w:tab w:val="left" w:pos="1027"/>
              </w:tabs>
              <w:spacing w:before="75" w:after="30"/>
              <w:jc w:val="right"/>
            </w:pPr>
            <w:r>
              <w:rPr>
                <w:color w:val="000000"/>
                <w:sz w:val="18"/>
              </w:rPr>
              <w:t>$</w:t>
            </w:r>
            <w:r>
              <w:rPr>
                <w:color w:val="000000"/>
                <w:sz w:val="18"/>
              </w:rPr>
              <w:tab/>
              <w:t>471.1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15" w:type="dxa"/>
            </w:tcMar>
            <w:vAlign w:val="bottom"/>
          </w:tcPr>
          <w:p w14:paraId="275F90E6" w14:textId="77777777" w:rsidR="00642ACB" w:rsidRDefault="00642ACB">
            <w:pPr>
              <w:keepNext/>
              <w:spacing w:before="75" w:after="30"/>
              <w:jc w:val="righ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84696D5" w14:textId="77777777" w:rsidR="00642ACB" w:rsidRDefault="000521BA">
            <w:pPr>
              <w:keepNext/>
              <w:tabs>
                <w:tab w:val="left" w:pos="564"/>
                <w:tab w:val="left" w:pos="1027"/>
              </w:tabs>
              <w:spacing w:before="75" w:after="30"/>
              <w:jc w:val="right"/>
            </w:pPr>
            <w:r>
              <w:rPr>
                <w:color w:val="000000"/>
                <w:sz w:val="18"/>
              </w:rPr>
              <w:t>$</w:t>
            </w:r>
            <w:r>
              <w:rPr>
                <w:color w:val="000000"/>
                <w:sz w:val="18"/>
              </w:rPr>
              <w:tab/>
              <w:t>476.3</w:t>
            </w:r>
            <w:r>
              <w:rPr>
                <w:color w:val="000000"/>
                <w:sz w:val="18"/>
              </w:rPr>
              <w:tab/>
            </w:r>
          </w:p>
        </w:tc>
      </w:tr>
      <w:tr w:rsidR="00642ACB" w14:paraId="39C9D7C6" w14:textId="77777777">
        <w:trPr>
          <w:cantSplit/>
          <w:trHeight w:hRule="exact" w:val="285"/>
        </w:trPr>
        <w:tc>
          <w:tcPr>
            <w:tcW w:w="4545" w:type="dxa"/>
            <w:tcBorders>
              <w:top w:val="nil"/>
              <w:left w:val="nil"/>
              <w:bottom w:val="nil"/>
              <w:right w:val="nil"/>
            </w:tcBorders>
            <w:shd w:val="clear" w:color="auto" w:fill="FFFFFF"/>
            <w:tcMar>
              <w:top w:w="0" w:type="dxa"/>
              <w:left w:w="53" w:type="dxa"/>
              <w:bottom w:w="0" w:type="dxa"/>
              <w:right w:w="53" w:type="dxa"/>
            </w:tcMar>
            <w:vAlign w:val="bottom"/>
          </w:tcPr>
          <w:p w14:paraId="31038398" w14:textId="77777777" w:rsidR="00642ACB" w:rsidRDefault="000521BA">
            <w:pPr>
              <w:keepNext/>
              <w:spacing w:before="75" w:after="30"/>
            </w:pPr>
            <w:r>
              <w:rPr>
                <w:color w:val="000000"/>
                <w:sz w:val="18"/>
              </w:rPr>
              <w:t>Less: Amortization of intangible assets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EDC1DFB" w14:textId="77777777" w:rsidR="00642ACB" w:rsidRDefault="000521BA">
            <w:pPr>
              <w:keepNext/>
              <w:tabs>
                <w:tab w:val="left" w:pos="654"/>
                <w:tab w:val="left" w:pos="1027"/>
              </w:tabs>
              <w:spacing w:before="75" w:after="30"/>
              <w:jc w:val="right"/>
            </w:pPr>
            <w:r>
              <w:rPr>
                <w:color w:val="000000"/>
                <w:sz w:val="18"/>
              </w:rPr>
              <w:tab/>
              <w:t>12.4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D771621"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C98B1DA" w14:textId="77777777" w:rsidR="00642ACB" w:rsidRDefault="000521BA">
            <w:pPr>
              <w:keepNext/>
              <w:tabs>
                <w:tab w:val="left" w:pos="654"/>
                <w:tab w:val="left" w:pos="1027"/>
              </w:tabs>
              <w:spacing w:before="75" w:after="30"/>
              <w:jc w:val="right"/>
            </w:pPr>
            <w:r>
              <w:rPr>
                <w:color w:val="000000"/>
                <w:sz w:val="18"/>
              </w:rPr>
              <w:tab/>
              <w:t>12.3</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8EBC512"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7F42B52" w14:textId="77777777" w:rsidR="00642ACB" w:rsidRDefault="000521BA">
            <w:pPr>
              <w:keepNext/>
              <w:tabs>
                <w:tab w:val="left" w:pos="654"/>
                <w:tab w:val="left" w:pos="1027"/>
              </w:tabs>
              <w:spacing w:before="75" w:after="30"/>
              <w:jc w:val="right"/>
            </w:pPr>
            <w:r>
              <w:rPr>
                <w:color w:val="000000"/>
                <w:sz w:val="18"/>
              </w:rPr>
              <w:tab/>
              <w:t>14.6</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D2E8BEE"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DBB0A92" w14:textId="77777777" w:rsidR="00642ACB" w:rsidRDefault="000521BA">
            <w:pPr>
              <w:keepNext/>
              <w:tabs>
                <w:tab w:val="left" w:pos="654"/>
                <w:tab w:val="left" w:pos="1027"/>
              </w:tabs>
              <w:spacing w:before="75" w:after="30"/>
              <w:jc w:val="right"/>
            </w:pPr>
            <w:r>
              <w:rPr>
                <w:color w:val="000000"/>
                <w:sz w:val="18"/>
              </w:rPr>
              <w:tab/>
              <w:t>37.4</w:t>
            </w:r>
            <w:r>
              <w:rPr>
                <w:color w:val="000000"/>
                <w:sz w:val="18"/>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B914619" w14:textId="77777777" w:rsidR="00642ACB" w:rsidRDefault="00642ACB">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F3B1CBA" w14:textId="77777777" w:rsidR="00642ACB" w:rsidRDefault="000521BA">
            <w:pPr>
              <w:keepNext/>
              <w:tabs>
                <w:tab w:val="left" w:pos="654"/>
                <w:tab w:val="left" w:pos="1027"/>
              </w:tabs>
              <w:spacing w:before="75" w:after="30"/>
              <w:jc w:val="right"/>
            </w:pPr>
            <w:r>
              <w:rPr>
                <w:color w:val="000000"/>
                <w:sz w:val="18"/>
              </w:rPr>
              <w:tab/>
              <w:t>43.2</w:t>
            </w:r>
            <w:r>
              <w:rPr>
                <w:color w:val="000000"/>
                <w:sz w:val="18"/>
              </w:rPr>
              <w:tab/>
            </w:r>
          </w:p>
        </w:tc>
      </w:tr>
      <w:tr w:rsidR="00642ACB" w14:paraId="0AD5E6CA" w14:textId="77777777">
        <w:trPr>
          <w:cantSplit/>
          <w:trHeight w:hRule="exact" w:val="465"/>
        </w:trPr>
        <w:tc>
          <w:tcPr>
            <w:tcW w:w="4545" w:type="dxa"/>
            <w:tcBorders>
              <w:top w:val="nil"/>
              <w:left w:val="nil"/>
              <w:bottom w:val="nil"/>
              <w:right w:val="nil"/>
            </w:tcBorders>
            <w:shd w:val="clear" w:color="auto" w:fill="CCEEFF"/>
            <w:tcMar>
              <w:top w:w="0" w:type="dxa"/>
              <w:left w:w="53" w:type="dxa"/>
              <w:bottom w:w="0" w:type="dxa"/>
              <w:right w:w="53" w:type="dxa"/>
            </w:tcMar>
            <w:vAlign w:val="bottom"/>
          </w:tcPr>
          <w:p w14:paraId="0F67965B" w14:textId="77777777" w:rsidR="00642ACB" w:rsidRDefault="000521BA">
            <w:pPr>
              <w:spacing w:before="55" w:after="30"/>
            </w:pPr>
            <w:r>
              <w:rPr>
                <w:color w:val="000000"/>
                <w:sz w:val="18"/>
              </w:rPr>
              <w:t>Depreciation and amortization (excl. amortization of intangible assets)</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3FFE938" w14:textId="77777777" w:rsidR="00642ACB" w:rsidRDefault="000521BA">
            <w:pPr>
              <w:tabs>
                <w:tab w:val="left" w:pos="564"/>
                <w:tab w:val="left" w:pos="1027"/>
              </w:tabs>
              <w:spacing w:before="55" w:after="30"/>
              <w:jc w:val="right"/>
            </w:pPr>
            <w:r>
              <w:rPr>
                <w:color w:val="000000"/>
                <w:sz w:val="18"/>
              </w:rPr>
              <w:t>$</w:t>
            </w:r>
            <w:r>
              <w:rPr>
                <w:color w:val="000000"/>
                <w:sz w:val="18"/>
              </w:rPr>
              <w:tab/>
              <w:t>134.1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BA2B9BF"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CBCBB44" w14:textId="77777777" w:rsidR="00642ACB" w:rsidRDefault="000521BA">
            <w:pPr>
              <w:tabs>
                <w:tab w:val="left" w:pos="564"/>
                <w:tab w:val="left" w:pos="1027"/>
              </w:tabs>
              <w:spacing w:before="55" w:after="30"/>
              <w:jc w:val="right"/>
            </w:pPr>
            <w:r>
              <w:rPr>
                <w:color w:val="000000"/>
                <w:sz w:val="18"/>
              </w:rPr>
              <w:t>$</w:t>
            </w:r>
            <w:r>
              <w:rPr>
                <w:color w:val="000000"/>
                <w:sz w:val="18"/>
              </w:rPr>
              <w:tab/>
              <w:t>144.1</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F68E23D"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5BC2364" w14:textId="77777777" w:rsidR="00642ACB" w:rsidRDefault="000521BA">
            <w:pPr>
              <w:tabs>
                <w:tab w:val="left" w:pos="564"/>
                <w:tab w:val="left" w:pos="1027"/>
              </w:tabs>
              <w:spacing w:before="55" w:after="30"/>
              <w:jc w:val="right"/>
            </w:pPr>
            <w:r>
              <w:rPr>
                <w:color w:val="000000"/>
                <w:sz w:val="18"/>
              </w:rPr>
              <w:t>$</w:t>
            </w:r>
            <w:r>
              <w:rPr>
                <w:color w:val="000000"/>
                <w:sz w:val="18"/>
              </w:rPr>
              <w:tab/>
              <w:t>147.2</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DA67605"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60A4441" w14:textId="77777777" w:rsidR="00642ACB" w:rsidRDefault="000521BA">
            <w:pPr>
              <w:tabs>
                <w:tab w:val="left" w:pos="564"/>
                <w:tab w:val="left" w:pos="1027"/>
              </w:tabs>
              <w:spacing w:before="55" w:after="30"/>
              <w:jc w:val="right"/>
            </w:pPr>
            <w:r>
              <w:rPr>
                <w:color w:val="000000"/>
                <w:sz w:val="18"/>
              </w:rPr>
              <w:t>$</w:t>
            </w:r>
            <w:r>
              <w:rPr>
                <w:color w:val="000000"/>
                <w:sz w:val="18"/>
              </w:rPr>
              <w:tab/>
              <w:t>433.7</w:t>
            </w:r>
            <w:r>
              <w:rPr>
                <w:color w:val="000000"/>
                <w:sz w:val="18"/>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2E9526C" w14:textId="77777777" w:rsidR="00642ACB" w:rsidRDefault="00642ACB"/>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C0BC6CA" w14:textId="77777777" w:rsidR="00642ACB" w:rsidRDefault="000521BA">
            <w:pPr>
              <w:tabs>
                <w:tab w:val="left" w:pos="564"/>
                <w:tab w:val="left" w:pos="1027"/>
              </w:tabs>
              <w:spacing w:before="55" w:after="30"/>
              <w:jc w:val="right"/>
            </w:pPr>
            <w:r>
              <w:rPr>
                <w:color w:val="000000"/>
                <w:sz w:val="18"/>
              </w:rPr>
              <w:t>$</w:t>
            </w:r>
            <w:r>
              <w:rPr>
                <w:color w:val="000000"/>
                <w:sz w:val="18"/>
              </w:rPr>
              <w:tab/>
              <w:t>433.1</w:t>
            </w:r>
            <w:r>
              <w:rPr>
                <w:color w:val="000000"/>
                <w:sz w:val="18"/>
              </w:rPr>
              <w:tab/>
            </w:r>
          </w:p>
        </w:tc>
      </w:tr>
    </w:tbl>
    <w:p w14:paraId="4B0377B9" w14:textId="77777777" w:rsidR="00642ACB" w:rsidRDefault="00642ACB">
      <w:pPr>
        <w:spacing w:before="180" w:line="288" w:lineRule="auto"/>
        <w:jc w:val="both"/>
        <w:rPr>
          <w:sz w:val="20"/>
        </w:rPr>
      </w:pPr>
    </w:p>
    <w:p w14:paraId="5F14D1B7" w14:textId="77777777" w:rsidR="00642ACB" w:rsidRDefault="00642ACB">
      <w:pPr>
        <w:spacing w:before="180" w:line="288" w:lineRule="auto"/>
        <w:jc w:val="both"/>
        <w:rPr>
          <w:sz w:val="20"/>
        </w:rPr>
        <w:sectPr w:rsidR="00642ACB">
          <w:type w:val="continuous"/>
          <w:pgSz w:w="12240" w:h="15840"/>
          <w:pgMar w:top="1440" w:right="990" w:bottom="900" w:left="990" w:header="270" w:footer="260" w:gutter="0"/>
          <w:cols w:space="708"/>
        </w:sectPr>
      </w:pPr>
    </w:p>
    <w:p w14:paraId="3CBE4DB2" w14:textId="77777777" w:rsidR="00642ACB" w:rsidRDefault="000521BA">
      <w:pPr>
        <w:spacing w:line="224" w:lineRule="exact"/>
        <w:jc w:val="both"/>
        <w:outlineLvl w:val="0"/>
        <w:rPr>
          <w:sz w:val="20"/>
        </w:rPr>
      </w:pPr>
      <w:bookmarkStart w:id="4" w:name="Section8"/>
      <w:bookmarkEnd w:id="4"/>
      <w:r>
        <w:rPr>
          <w:sz w:val="20"/>
        </w:rPr>
        <w:lastRenderedPageBreak/>
        <w:t>To supplement the consolidated financial results prepared in accordance with GAAP, onsemi uses certain non-GAAP measures, which are adjusted from the most directly comparable GAAP measures to exclude items related to the amortization of acquisition-related intangibles, restructuring-related cost of revenue charges, expensing of appraised inventory fair market value step-up, inventory valuation adjustments, in-process research and development expenses, restructuring, asset impairments and other, net, goodwil</w:t>
      </w:r>
      <w:r>
        <w:rPr>
          <w:sz w:val="20"/>
        </w:rPr>
        <w:t>l impairment charges, gains and losses on debt prepayment, non-cash interest expense, actuarial (gains) losses on pension plans and other pension benefits, third party acquisition and divestiture-related costs, tax impact of these items and certain other non-recurring items, as necessary. Management does not consider the effects of these items in evaluating the core operational activities of onsemi. Management uses these non-GAAP measures internally to make strategic decisions, forecast future results and e</w:t>
      </w:r>
      <w:r>
        <w:rPr>
          <w:sz w:val="20"/>
        </w:rPr>
        <w:t xml:space="preserve">valuate </w:t>
      </w:r>
      <w:proofErr w:type="spellStart"/>
      <w:r>
        <w:rPr>
          <w:sz w:val="20"/>
        </w:rPr>
        <w:t>onsemi’s</w:t>
      </w:r>
      <w:proofErr w:type="spellEnd"/>
      <w:r>
        <w:rPr>
          <w:sz w:val="20"/>
        </w:rPr>
        <w:t xml:space="preserve"> current performance. In addition, the Company believes that most analysts covering onsemi use the non-GAAP measures to evaluate </w:t>
      </w:r>
      <w:proofErr w:type="spellStart"/>
      <w:r>
        <w:rPr>
          <w:sz w:val="20"/>
        </w:rPr>
        <w:t>onsemi’s</w:t>
      </w:r>
      <w:proofErr w:type="spellEnd"/>
      <w:r>
        <w:rPr>
          <w:sz w:val="20"/>
        </w:rPr>
        <w:t xml:space="preserve"> performance. Given management’s and other relevant parties’ use of these non-GAAP measures, onsemi believes these measures are important to investors in understanding </w:t>
      </w:r>
      <w:proofErr w:type="spellStart"/>
      <w:r>
        <w:rPr>
          <w:sz w:val="20"/>
        </w:rPr>
        <w:t>onsemi’s</w:t>
      </w:r>
      <w:proofErr w:type="spellEnd"/>
      <w:r>
        <w:rPr>
          <w:sz w:val="20"/>
        </w:rPr>
        <w:t xml:space="preserve"> current and future operating results as seen through the eyes of management. In addition, management believes these non-GAAP measures are useful to investors in enabling them to bett</w:t>
      </w:r>
      <w:r>
        <w:rPr>
          <w:sz w:val="20"/>
        </w:rPr>
        <w:t xml:space="preserve">er assess changes in </w:t>
      </w:r>
      <w:proofErr w:type="spellStart"/>
      <w:r>
        <w:rPr>
          <w:sz w:val="20"/>
        </w:rPr>
        <w:t>onsemi’s</w:t>
      </w:r>
      <w:proofErr w:type="spellEnd"/>
      <w:r>
        <w:rPr>
          <w:sz w:val="20"/>
        </w:rPr>
        <w:t xml:space="preserve"> core business across different time periods. These non-GAAP measures are not prepared in accordance with, and should not be considered alternatives or necessarily superior to, GAAP financial data and may be different from non-GAAP measures used by other companies. Because non-GAAP financial measures are not standardized, it may not be possible to compare these financial measures with other companies’ non-GAAP financial measures, even if they have similar names.</w:t>
      </w:r>
    </w:p>
    <w:p w14:paraId="6BB774F0" w14:textId="77777777" w:rsidR="00642ACB" w:rsidRDefault="00642ACB">
      <w:pPr>
        <w:spacing w:line="288" w:lineRule="auto"/>
        <w:jc w:val="both"/>
        <w:rPr>
          <w:i/>
          <w:sz w:val="20"/>
        </w:rPr>
      </w:pPr>
    </w:p>
    <w:p w14:paraId="780DFBC4" w14:textId="77777777" w:rsidR="00642ACB" w:rsidRDefault="000521BA">
      <w:pPr>
        <w:spacing w:line="240" w:lineRule="exact"/>
        <w:jc w:val="both"/>
        <w:rPr>
          <w:i/>
          <w:sz w:val="20"/>
        </w:rPr>
      </w:pPr>
      <w:r>
        <w:rPr>
          <w:i/>
          <w:sz w:val="20"/>
        </w:rPr>
        <w:t>Non-GAAP Gross Profit and Gross Margin</w:t>
      </w:r>
    </w:p>
    <w:p w14:paraId="4B8093A6" w14:textId="77777777" w:rsidR="00642ACB" w:rsidRDefault="00642ACB">
      <w:pPr>
        <w:spacing w:line="288" w:lineRule="auto"/>
        <w:rPr>
          <w:i/>
          <w:sz w:val="20"/>
        </w:rPr>
      </w:pPr>
    </w:p>
    <w:p w14:paraId="1EAD347A" w14:textId="77777777" w:rsidR="00642ACB" w:rsidRDefault="000521BA">
      <w:pPr>
        <w:spacing w:line="224" w:lineRule="exact"/>
        <w:rPr>
          <w:sz w:val="20"/>
        </w:rPr>
      </w:pPr>
      <w:r>
        <w:rPr>
          <w:sz w:val="20"/>
        </w:rPr>
        <w:t>The use of non-GAAP gross profit and gross margin allows management to evaluate, among other things, the gross profit and gross margin of the Company’s core businesses and trends across different reporting periods on a consistent basis, independent of non-cash and non-recurring items including, generally speaking, restructuring-related cost of revenue charges, amortization of intangible assets, amortization of appraised inventory fair market value step-up, impact of business wind down and non-recurring faci</w:t>
      </w:r>
      <w:r>
        <w:rPr>
          <w:sz w:val="20"/>
        </w:rPr>
        <w:t>lity costs. In addition, it is an important component of management’s internal performance measurement and incentive and reward process as it is used to assess the current and historical financial results of the business and for strategic decision making, preparing budgets, obtaining targets and forecasting future results. Management presents this non-GAAP financial measure to enable investors and analysts to evaluate our operating performance independent of certain non-cash items and the effects of certain</w:t>
      </w:r>
      <w:r>
        <w:rPr>
          <w:sz w:val="20"/>
        </w:rPr>
        <w:t xml:space="preserve"> variables unrelated to our overall operating performance.</w:t>
      </w:r>
    </w:p>
    <w:p w14:paraId="75C2F8BF" w14:textId="77777777" w:rsidR="00642ACB" w:rsidRDefault="00642ACB">
      <w:pPr>
        <w:spacing w:line="288" w:lineRule="auto"/>
        <w:rPr>
          <w:i/>
          <w:sz w:val="20"/>
        </w:rPr>
      </w:pPr>
    </w:p>
    <w:p w14:paraId="53CD9BB7" w14:textId="77777777" w:rsidR="00642ACB" w:rsidRDefault="000521BA">
      <w:pPr>
        <w:spacing w:line="240" w:lineRule="exact"/>
        <w:rPr>
          <w:i/>
          <w:sz w:val="20"/>
        </w:rPr>
      </w:pPr>
      <w:r>
        <w:rPr>
          <w:i/>
          <w:sz w:val="20"/>
        </w:rPr>
        <w:t>Non-GAAP Operating Income and Operating Margin</w:t>
      </w:r>
    </w:p>
    <w:p w14:paraId="11DB9DB7" w14:textId="77777777" w:rsidR="00642ACB" w:rsidRDefault="00642ACB">
      <w:pPr>
        <w:spacing w:line="288" w:lineRule="auto"/>
        <w:rPr>
          <w:i/>
          <w:sz w:val="20"/>
        </w:rPr>
      </w:pPr>
    </w:p>
    <w:p w14:paraId="313E2DFA" w14:textId="77777777" w:rsidR="00642ACB" w:rsidRDefault="000521BA">
      <w:pPr>
        <w:spacing w:line="240" w:lineRule="exact"/>
        <w:jc w:val="both"/>
        <w:rPr>
          <w:sz w:val="20"/>
        </w:rPr>
      </w:pPr>
      <w:r>
        <w:rPr>
          <w:sz w:val="20"/>
        </w:rPr>
        <w:t xml:space="preserve">The use of non-GAAP operating income and operating margin allows management to evaluate, among other things, the operating income and operating margin of the Company’s core businesses and trends across different reporting periods on a consistent basis, independent of non-cash and non-recurring items including, generally speaking, restructuring-related cost of revenue charges, expensing of appraised inventory fair market value step-up, impact of business wind down, non-recurring facility costs, amortization </w:t>
      </w:r>
      <w:r>
        <w:rPr>
          <w:sz w:val="20"/>
        </w:rPr>
        <w:t>and impairments of intangible assets, third party acquisition and divestiture-related costs, restructuring charges, asset impairments and certain other special items as necessary. In addition, it is an important component of management’s internal performance measurement and incentive and reward process as it is used to assess the current and historical financial results of the business and for strategic decision making, preparing budgets, obtaining targets and forecasting future results. Management presents</w:t>
      </w:r>
      <w:r>
        <w:rPr>
          <w:sz w:val="20"/>
        </w:rPr>
        <w:t xml:space="preserve"> this non-GAAP financial measure to enable investors and analysts to evaluate our operating performance independent of certain non-cash items and the effects of certain variables unrelated to our overall operating performance.</w:t>
      </w:r>
    </w:p>
    <w:p w14:paraId="3976A803" w14:textId="77777777" w:rsidR="00642ACB" w:rsidRDefault="00642ACB">
      <w:pPr>
        <w:spacing w:line="288" w:lineRule="auto"/>
        <w:rPr>
          <w:sz w:val="20"/>
        </w:rPr>
      </w:pPr>
    </w:p>
    <w:p w14:paraId="18184CEA" w14:textId="77777777" w:rsidR="00642ACB" w:rsidRDefault="000521BA">
      <w:pPr>
        <w:spacing w:line="240" w:lineRule="exact"/>
        <w:rPr>
          <w:i/>
          <w:sz w:val="20"/>
        </w:rPr>
      </w:pPr>
      <w:r>
        <w:rPr>
          <w:i/>
          <w:sz w:val="20"/>
        </w:rPr>
        <w:t>Non-GAAP Net Income Attributable to ON Semiconductor Corporation and Non-GAAP Diluted Earnings Per Share</w:t>
      </w:r>
    </w:p>
    <w:p w14:paraId="774B6DF8" w14:textId="77777777" w:rsidR="00642ACB" w:rsidRDefault="00642ACB">
      <w:pPr>
        <w:spacing w:line="288" w:lineRule="auto"/>
        <w:rPr>
          <w:i/>
          <w:sz w:val="20"/>
        </w:rPr>
      </w:pPr>
    </w:p>
    <w:p w14:paraId="23C6AF71" w14:textId="77777777" w:rsidR="00642ACB" w:rsidRDefault="000521BA">
      <w:pPr>
        <w:spacing w:line="224" w:lineRule="exact"/>
        <w:rPr>
          <w:sz w:val="20"/>
        </w:rPr>
      </w:pPr>
      <w:r>
        <w:rPr>
          <w:sz w:val="20"/>
        </w:rPr>
        <w:t xml:space="preserve">The use of non-GAAP net income attributable to ON Semiconductor Corporation and non-GAAP diluted earnings per share allows management to evaluate the operating results of </w:t>
      </w:r>
      <w:proofErr w:type="spellStart"/>
      <w:r>
        <w:rPr>
          <w:sz w:val="20"/>
        </w:rPr>
        <w:t>onsemi’s</w:t>
      </w:r>
      <w:proofErr w:type="spellEnd"/>
      <w:r>
        <w:rPr>
          <w:sz w:val="20"/>
        </w:rPr>
        <w:t xml:space="preserve"> core businesses and trends across different reporting periods on a consistent basis, independent of non-cash and non-recurring items including, generally, the restructuring related cost of revenue charges, amortization and impairments of intangible assets, expensing of appraised inventory fair market value step-up, impact of business wind down, non-recurring facility costs, restructuring, asset impairments, gains and losses on debt prepayment, actuarial (gains) losses on pension plans and other pen</w:t>
      </w:r>
      <w:r>
        <w:rPr>
          <w:sz w:val="20"/>
        </w:rPr>
        <w:t>sion benefits, third party acquisition and divestiture-related costs, discrete tax items and other non-GAAP tax adjustments and certain other special items, as necessary. In addition, these measures are important components of management’s internal performance measurement and incentive and reward process, as they are used to assess the current and historical financial results of the business and for strategic decision making, preparing budgets, setting targets and forecasting future results. For our non-GAA</w:t>
      </w:r>
      <w:r>
        <w:rPr>
          <w:sz w:val="20"/>
        </w:rPr>
        <w:t>P reporting, we are utilizing a projected and normalized non-GAAP effective tax rate of 16%. We calculate this non-GAAP effective tax rate on an annual basis. We expect to use this normalized non-GAAP effective tax rate of 16% through 2025. Beginning in 2026 and for subsequent periods, we will utilize a normalized non-GAAP effective tax rate of 15%. We may update this non-GAAP effective tax rate at any time for a variety of reasons, including, but not limited to, the rapidly evolving global tax environment,</w:t>
      </w:r>
      <w:r>
        <w:rPr>
          <w:sz w:val="20"/>
        </w:rPr>
        <w:t xml:space="preserve"> significant changes in our geographic earnings mix or changes to our strategy or business operations. Management presents these non-GAAP financial measures to </w:t>
      </w:r>
      <w:r>
        <w:rPr>
          <w:sz w:val="20"/>
        </w:rPr>
        <w:lastRenderedPageBreak/>
        <w:t xml:space="preserve">enable investors and analysts to understand the results of operations of </w:t>
      </w:r>
      <w:proofErr w:type="spellStart"/>
      <w:r>
        <w:rPr>
          <w:sz w:val="20"/>
        </w:rPr>
        <w:t>onsemi’s</w:t>
      </w:r>
      <w:proofErr w:type="spellEnd"/>
      <w:r>
        <w:rPr>
          <w:sz w:val="20"/>
        </w:rPr>
        <w:t xml:space="preserve"> core businesses and, to the extent comparable, to compare our results of operations on a more consistent basis against those of other companies in our industry.</w:t>
      </w:r>
    </w:p>
    <w:p w14:paraId="18454EB5" w14:textId="77777777" w:rsidR="00642ACB" w:rsidRDefault="00642ACB">
      <w:pPr>
        <w:spacing w:line="288" w:lineRule="auto"/>
        <w:rPr>
          <w:i/>
          <w:sz w:val="20"/>
        </w:rPr>
      </w:pPr>
    </w:p>
    <w:p w14:paraId="35E92243" w14:textId="77777777" w:rsidR="00642ACB" w:rsidRDefault="000521BA">
      <w:pPr>
        <w:spacing w:line="288" w:lineRule="auto"/>
        <w:rPr>
          <w:i/>
          <w:sz w:val="20"/>
        </w:rPr>
      </w:pPr>
      <w:r>
        <w:rPr>
          <w:i/>
          <w:sz w:val="20"/>
        </w:rPr>
        <w:t>Free Cash Flow</w:t>
      </w:r>
    </w:p>
    <w:p w14:paraId="4BD43A22" w14:textId="77777777" w:rsidR="00642ACB" w:rsidRDefault="00642ACB">
      <w:pPr>
        <w:spacing w:line="288" w:lineRule="auto"/>
        <w:rPr>
          <w:sz w:val="20"/>
        </w:rPr>
      </w:pPr>
    </w:p>
    <w:p w14:paraId="27C7035E" w14:textId="77777777" w:rsidR="00642ACB" w:rsidRDefault="000521BA">
      <w:pPr>
        <w:spacing w:line="288" w:lineRule="auto"/>
        <w:jc w:val="both"/>
        <w:rPr>
          <w:sz w:val="20"/>
        </w:rPr>
      </w:pPr>
      <w:r>
        <w:rPr>
          <w:sz w:val="20"/>
        </w:rPr>
        <w:t>The use of free cash flow allows management to evaluate, among other things, the ability of the Company to make interest or principal payments on its debt. Free cash flow is defined as the difference between cash flow from operating activities and capital expenditures disclosed under investing activities in the consolidated statement of cash flows.</w:t>
      </w:r>
      <w:r>
        <w:rPr>
          <w:sz w:val="22"/>
        </w:rPr>
        <w:t xml:space="preserve"> </w:t>
      </w:r>
      <w:r>
        <w:rPr>
          <w:sz w:val="20"/>
        </w:rPr>
        <w:t>Free cash flow is not an alternative to cash flow from operating activities as a measure of liquidity. It is an important component of management’s internal performance measurement and incentive and reward process as it is used to assess the current and historical financial results of the business and for strategic decision making, preparing budgets, obtaining targets and forecasting future results. Management presents this non-GAAP financial measure to enable investors and analysts to evaluate our financi</w:t>
      </w:r>
      <w:r>
        <w:rPr>
          <w:sz w:val="20"/>
        </w:rPr>
        <w:t>al performance independent of the cash capital expenditures.</w:t>
      </w:r>
    </w:p>
    <w:p w14:paraId="18D8FEE6" w14:textId="77777777" w:rsidR="00642ACB" w:rsidRDefault="00642ACB">
      <w:pPr>
        <w:spacing w:line="288" w:lineRule="auto"/>
        <w:rPr>
          <w:i/>
          <w:sz w:val="20"/>
        </w:rPr>
      </w:pPr>
    </w:p>
    <w:p w14:paraId="57B7778C" w14:textId="77777777" w:rsidR="00642ACB" w:rsidRDefault="000521BA">
      <w:pPr>
        <w:spacing w:line="288" w:lineRule="auto"/>
        <w:rPr>
          <w:i/>
          <w:sz w:val="20"/>
        </w:rPr>
      </w:pPr>
      <w:r>
        <w:rPr>
          <w:i/>
          <w:sz w:val="20"/>
        </w:rPr>
        <w:t>Non-GAAP Diluted Share Count</w:t>
      </w:r>
    </w:p>
    <w:p w14:paraId="34722654" w14:textId="77777777" w:rsidR="00642ACB" w:rsidRDefault="00642ACB">
      <w:pPr>
        <w:spacing w:line="288" w:lineRule="auto"/>
        <w:jc w:val="both"/>
        <w:rPr>
          <w:i/>
          <w:sz w:val="20"/>
        </w:rPr>
      </w:pPr>
    </w:p>
    <w:p w14:paraId="1A3530A5" w14:textId="77777777" w:rsidR="00642ACB" w:rsidRDefault="000521BA">
      <w:pPr>
        <w:spacing w:line="288" w:lineRule="auto"/>
        <w:jc w:val="both"/>
        <w:rPr>
          <w:sz w:val="20"/>
        </w:rPr>
      </w:pPr>
      <w:r>
        <w:rPr>
          <w:sz w:val="20"/>
        </w:rPr>
        <w:t>The use of non-GAAP diluted share count allows management to evaluate, among other things, the potential dilution due to the outstanding restricted stock units excluding the dilution from the convertible notes that is covered by hedging activity up to a certain threshold.  In periods when the quarterly average stock price per share exceeds $52.97 for the 0% Notes and $103.87 for the 0.50% Notes, the non-GAAP diluted share count includes the anti-dilutive impact of the Company’s hedge transactions issued con</w:t>
      </w:r>
      <w:r>
        <w:rPr>
          <w:sz w:val="20"/>
        </w:rPr>
        <w:t>currently with the 0% Notes and the 0.50% Notes, respectively. At an average stock price per share between $52.97 and $74.34 for the 0% Notes and $103.87 and $156.78 for the 0.50% Notes, the hedging activity offsets the potentially dilutive effect of the 0% Notes and the 0.50% Notes, respectively. In periods when the quarterly average stock price exceeds $74.34 for the 0% Notes and $156.78 for the 0.50% Notes, the dilutive impact of the warrants issued concurrently with such notes are included in the dilute</w:t>
      </w:r>
      <w:r>
        <w:rPr>
          <w:sz w:val="20"/>
        </w:rPr>
        <w:t>d shares outstanding.</w:t>
      </w:r>
    </w:p>
    <w:sectPr w:rsidR="00642ACB">
      <w:headerReference w:type="default" r:id="rId14"/>
      <w:footerReference w:type="default" r:id="rId15"/>
      <w:headerReference w:type="first" r:id="rId16"/>
      <w:footerReference w:type="first" r:id="rId17"/>
      <w:pgSz w:w="12240" w:h="15840"/>
      <w:pgMar w:top="855" w:right="990" w:bottom="855" w:left="990" w:header="270" w:footer="26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B2DD" w14:textId="77777777" w:rsidR="000521BA" w:rsidRDefault="000521BA">
      <w:r>
        <w:separator/>
      </w:r>
    </w:p>
  </w:endnote>
  <w:endnote w:type="continuationSeparator" w:id="0">
    <w:p w14:paraId="1E643E79" w14:textId="77777777" w:rsidR="000521BA" w:rsidRDefault="0005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77B9" w14:textId="77777777" w:rsidR="00642ACB" w:rsidRDefault="000521BA">
    <w:pPr>
      <w:spacing w:line="334" w:lineRule="auto"/>
      <w:jc w:val="center"/>
      <w:rPr>
        <w:color w:val="000000"/>
        <w:sz w:val="20"/>
      </w:rPr>
    </w:pPr>
    <w:r>
      <w:rPr>
        <w:color w:val="000000"/>
        <w:sz w:val="20"/>
      </w:rPr>
      <w:fldChar w:fldCharType="begin"/>
    </w:r>
    <w:r>
      <w:rPr>
        <w:color w:val="000000"/>
        <w:sz w:val="20"/>
      </w:rPr>
      <w:instrText xml:space="preserve"> PAGE </w:instrText>
    </w:r>
    <w:r>
      <w:rPr>
        <w:color w:val="000000"/>
        <w:sz w:val="20"/>
      </w:rPr>
      <w:fldChar w:fldCharType="separate"/>
    </w:r>
    <w:r>
      <w:rPr>
        <w:color w:val="000000"/>
        <w:sz w:val="20"/>
      </w:rPr>
      <w:t>7</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E559" w14:textId="77777777" w:rsidR="00642ACB" w:rsidRDefault="000521BA">
    <w:pPr>
      <w:spacing w:line="334" w:lineRule="auto"/>
      <w:jc w:val="center"/>
      <w:rPr>
        <w:color w:val="000000"/>
        <w:sz w:val="20"/>
      </w:rPr>
    </w:pPr>
    <w:r>
      <w:rPr>
        <w:color w:val="000000"/>
        <w:sz w:val="20"/>
      </w:rPr>
      <w:fldChar w:fldCharType="begin"/>
    </w:r>
    <w:r>
      <w:rPr>
        <w:color w:val="000000"/>
        <w:sz w:val="20"/>
      </w:rPr>
      <w:instrText xml:space="preserve"> PAGE </w:instrText>
    </w:r>
    <w:r>
      <w:rPr>
        <w:color w:val="000000"/>
        <w:sz w:val="20"/>
      </w:rPr>
      <w:fldChar w:fldCharType="separate"/>
    </w:r>
    <w:r>
      <w:rPr>
        <w:color w:val="000000"/>
        <w:sz w:val="20"/>
      </w:rPr>
      <w:t>10</w:t>
    </w:r>
    <w:r>
      <w:rPr>
        <w:color w:val="00000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0B7D" w14:textId="77777777" w:rsidR="00642ACB" w:rsidRDefault="000521BA">
    <w:pPr>
      <w:spacing w:line="288" w:lineRule="auto"/>
      <w:jc w:val="center"/>
      <w:rPr>
        <w:sz w:val="20"/>
      </w:rPr>
    </w:pPr>
    <w:r>
      <w:rPr>
        <w:color w:val="000000"/>
        <w:sz w:val="20"/>
      </w:rPr>
      <w:fldChar w:fldCharType="begin"/>
    </w:r>
    <w:r>
      <w:rPr>
        <w:color w:val="000000"/>
        <w:sz w:val="20"/>
      </w:rPr>
      <w:instrText xml:space="preserve"> PAGE </w:instrText>
    </w:r>
    <w:r>
      <w:rPr>
        <w:color w:val="000000"/>
        <w:sz w:val="20"/>
      </w:rPr>
      <w:fldChar w:fldCharType="separate"/>
    </w:r>
    <w:r>
      <w:rPr>
        <w:color w:val="000000"/>
        <w:sz w:val="20"/>
      </w:rPr>
      <w:t>8</w:t>
    </w:r>
    <w:r>
      <w:rPr>
        <w:color w:val="000000"/>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CE3C" w14:textId="77777777" w:rsidR="00642ACB" w:rsidRDefault="000521BA">
    <w:pPr>
      <w:spacing w:line="334" w:lineRule="auto"/>
      <w:jc w:val="center"/>
      <w:rPr>
        <w:color w:val="000000"/>
        <w:sz w:val="20"/>
      </w:rPr>
    </w:pPr>
    <w:r>
      <w:rPr>
        <w:color w:val="000000"/>
        <w:sz w:val="20"/>
      </w:rPr>
      <w:fldChar w:fldCharType="begin"/>
    </w:r>
    <w:r>
      <w:rPr>
        <w:color w:val="000000"/>
        <w:sz w:val="20"/>
      </w:rPr>
      <w:instrText xml:space="preserve"> PAGE </w:instrText>
    </w:r>
    <w:r>
      <w:rPr>
        <w:color w:val="000000"/>
        <w:sz w:val="20"/>
      </w:rPr>
      <w:fldChar w:fldCharType="separate"/>
    </w:r>
    <w:r>
      <w:rPr>
        <w:color w:val="000000"/>
        <w:sz w:val="20"/>
      </w:rPr>
      <w:t>12</w:t>
    </w:r>
    <w:r>
      <w:rPr>
        <w:color w:val="000000"/>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1F31" w14:textId="77777777" w:rsidR="00642ACB" w:rsidRDefault="000521BA">
    <w:pPr>
      <w:spacing w:line="288" w:lineRule="auto"/>
      <w:jc w:val="center"/>
      <w:rPr>
        <w:sz w:val="20"/>
      </w:rPr>
    </w:pPr>
    <w:r>
      <w:rPr>
        <w:color w:val="000000"/>
        <w:sz w:val="20"/>
      </w:rPr>
      <w:fldChar w:fldCharType="begin"/>
    </w:r>
    <w:r>
      <w:rPr>
        <w:color w:val="000000"/>
        <w:sz w:val="20"/>
      </w:rPr>
      <w:instrText xml:space="preserve"> PAGE </w:instrText>
    </w:r>
    <w:r>
      <w:rPr>
        <w:color w:val="000000"/>
        <w:sz w:val="20"/>
      </w:rPr>
      <w:fldChar w:fldCharType="separate"/>
    </w:r>
    <w:r>
      <w:rPr>
        <w:color w:val="000000"/>
        <w:sz w:val="20"/>
      </w:rPr>
      <w:t>11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FF55" w14:textId="77777777" w:rsidR="000521BA" w:rsidRDefault="000521BA">
      <w:r>
        <w:separator/>
      </w:r>
    </w:p>
  </w:footnote>
  <w:footnote w:type="continuationSeparator" w:id="0">
    <w:p w14:paraId="35C8DF77" w14:textId="77777777" w:rsidR="000521BA" w:rsidRDefault="0005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505A" w14:textId="77777777" w:rsidR="00642ACB" w:rsidRDefault="00642ACB">
    <w:pPr>
      <w:spacing w:line="28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547" w14:textId="77777777" w:rsidR="00642ACB" w:rsidRDefault="000521BA">
    <w:pPr>
      <w:spacing w:line="288" w:lineRule="auto"/>
      <w:jc w:val="center"/>
      <w:outlineLvl w:val="0"/>
      <w:rPr>
        <w:b/>
        <w:sz w:val="20"/>
      </w:rPr>
    </w:pPr>
    <w:r>
      <w:rPr>
        <w:b/>
        <w:sz w:val="20"/>
      </w:rPr>
      <w:t>ON SEMICONDUCTOR CORPORATION</w:t>
    </w:r>
  </w:p>
  <w:p w14:paraId="0115F125" w14:textId="77777777" w:rsidR="00642ACB" w:rsidRDefault="000521BA">
    <w:pPr>
      <w:spacing w:before="100" w:line="288" w:lineRule="auto"/>
      <w:jc w:val="center"/>
      <w:outlineLvl w:val="0"/>
      <w:rPr>
        <w:b/>
        <w:sz w:val="20"/>
      </w:rPr>
    </w:pPr>
    <w:r>
      <w:rPr>
        <w:b/>
        <w:sz w:val="20"/>
      </w:rPr>
      <w:t>UNAUDITED CONSOLIDATED STATEMENTS OF CASH FLOWS</w:t>
    </w:r>
  </w:p>
  <w:p w14:paraId="41D0BEBB" w14:textId="77777777" w:rsidR="00642ACB" w:rsidRDefault="000521BA">
    <w:pPr>
      <w:spacing w:before="100" w:line="288" w:lineRule="auto"/>
      <w:jc w:val="center"/>
      <w:outlineLvl w:val="0"/>
      <w:rPr>
        <w:sz w:val="20"/>
      </w:rPr>
    </w:pPr>
    <w:r>
      <w:rPr>
        <w:sz w:val="20"/>
      </w:rPr>
      <w:t>(in millions)</w:t>
    </w:r>
  </w:p>
  <w:p w14:paraId="0031DECF" w14:textId="77777777" w:rsidR="00642ACB" w:rsidRDefault="00642ACB">
    <w:pPr>
      <w:spacing w:before="100" w:line="288" w:lineRule="auto"/>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7042" w14:textId="77777777" w:rsidR="00642ACB" w:rsidRDefault="000521BA">
    <w:pPr>
      <w:spacing w:line="288" w:lineRule="auto"/>
      <w:jc w:val="center"/>
      <w:outlineLvl w:val="0"/>
      <w:rPr>
        <w:b/>
        <w:sz w:val="20"/>
      </w:rPr>
    </w:pPr>
    <w:r>
      <w:rPr>
        <w:b/>
        <w:sz w:val="20"/>
      </w:rPr>
      <w:t>ON SEMICONDUCTOR CORPORATION</w:t>
    </w:r>
  </w:p>
  <w:p w14:paraId="65174F05" w14:textId="77777777" w:rsidR="00642ACB" w:rsidRDefault="000521BA">
    <w:pPr>
      <w:spacing w:before="100" w:line="288" w:lineRule="auto"/>
      <w:jc w:val="center"/>
      <w:outlineLvl w:val="0"/>
      <w:rPr>
        <w:b/>
        <w:sz w:val="20"/>
      </w:rPr>
    </w:pPr>
    <w:r>
      <w:rPr>
        <w:b/>
        <w:sz w:val="20"/>
      </w:rPr>
      <w:t>RECONCILIATION OF GAAP VERSUS NON-GAAP DISCLOSURES (Continued)</w:t>
    </w:r>
  </w:p>
  <w:p w14:paraId="4A3F51C0" w14:textId="77777777" w:rsidR="00642ACB" w:rsidRDefault="000521BA">
    <w:pPr>
      <w:spacing w:before="100" w:line="288" w:lineRule="auto"/>
      <w:jc w:val="center"/>
      <w:outlineLvl w:val="0"/>
      <w:rPr>
        <w:sz w:val="20"/>
      </w:rPr>
    </w:pPr>
    <w:r>
      <w:rPr>
        <w:sz w:val="20"/>
      </w:rPr>
      <w:t>(in millions, except per share and percentage data)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90D2" w14:textId="77777777" w:rsidR="00642ACB" w:rsidRDefault="000521BA">
    <w:pPr>
      <w:spacing w:line="288" w:lineRule="auto"/>
      <w:jc w:val="center"/>
      <w:outlineLvl w:val="0"/>
      <w:rPr>
        <w:b/>
        <w:sz w:val="20"/>
      </w:rPr>
    </w:pPr>
    <w:r>
      <w:rPr>
        <w:b/>
        <w:sz w:val="20"/>
      </w:rPr>
      <w:t>ON SEMICONDUCTOR CORPORATION</w:t>
    </w:r>
  </w:p>
  <w:p w14:paraId="01E17C12" w14:textId="77777777" w:rsidR="00642ACB" w:rsidRDefault="000521BA">
    <w:pPr>
      <w:spacing w:before="100" w:line="288" w:lineRule="auto"/>
      <w:jc w:val="center"/>
      <w:outlineLvl w:val="0"/>
      <w:rPr>
        <w:b/>
        <w:sz w:val="20"/>
      </w:rPr>
    </w:pPr>
    <w:r>
      <w:rPr>
        <w:b/>
        <w:sz w:val="20"/>
      </w:rPr>
      <w:t>RECONCILIATION OF GAAP VERSUS NON-GAAP DISCLOSURES</w:t>
    </w:r>
  </w:p>
  <w:p w14:paraId="42615F5C" w14:textId="77777777" w:rsidR="00642ACB" w:rsidRDefault="000521BA">
    <w:pPr>
      <w:spacing w:before="100" w:line="288" w:lineRule="auto"/>
      <w:jc w:val="center"/>
      <w:outlineLvl w:val="0"/>
      <w:rPr>
        <w:sz w:val="20"/>
      </w:rPr>
    </w:pPr>
    <w:r>
      <w:rPr>
        <w:sz w:val="20"/>
      </w:rPr>
      <w:t>(in millions, except per share and percentage data)</w:t>
    </w:r>
  </w:p>
  <w:p w14:paraId="2C941555" w14:textId="77777777" w:rsidR="00642ACB" w:rsidRDefault="00642ACB">
    <w:pPr>
      <w:spacing w:line="288"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8D40" w14:textId="77777777" w:rsidR="00642ACB" w:rsidRDefault="000521BA">
    <w:pPr>
      <w:spacing w:line="288" w:lineRule="auto"/>
      <w:jc w:val="center"/>
      <w:outlineLvl w:val="0"/>
      <w:rPr>
        <w:b/>
        <w:sz w:val="20"/>
      </w:rPr>
    </w:pPr>
    <w:r>
      <w:rPr>
        <w:b/>
        <w:sz w:val="20"/>
      </w:rPr>
      <w:t>NON-GAAP MEASURES (Continued)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2768" w14:textId="77777777" w:rsidR="00642ACB" w:rsidRDefault="000521BA">
    <w:pPr>
      <w:spacing w:line="288" w:lineRule="auto"/>
      <w:jc w:val="center"/>
      <w:outlineLvl w:val="0"/>
      <w:rPr>
        <w:b/>
        <w:sz w:val="20"/>
      </w:rPr>
    </w:pPr>
    <w:r>
      <w:rPr>
        <w:b/>
        <w:sz w:val="20"/>
      </w:rPr>
      <w:t>NON-GAAP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9D74027C">
      <w:start w:val="1"/>
      <w:numFmt w:val="bullet"/>
      <w:lvlText w:val="•"/>
      <w:lvlJc w:val="left"/>
      <w:pPr>
        <w:tabs>
          <w:tab w:val="num" w:pos="1440"/>
        </w:tabs>
        <w:ind w:left="720" w:hanging="360"/>
      </w:pPr>
      <w:rPr>
        <w:rFonts w:ascii="Times New Roman" w:eastAsia="Times New Roman" w:hAnsi="Times New Roman" w:cs="Times New Roman"/>
        <w:b w:val="0"/>
        <w:i w:val="0"/>
        <w:strike w:val="0"/>
        <w:color w:val="000000"/>
        <w:sz w:val="20"/>
        <w:u w:val="none"/>
      </w:rPr>
    </w:lvl>
    <w:lvl w:ilvl="1" w:tplc="B4DC1480">
      <w:start w:val="1"/>
      <w:numFmt w:val="bullet"/>
      <w:lvlText w:val="o"/>
      <w:lvlJc w:val="left"/>
      <w:pPr>
        <w:tabs>
          <w:tab w:val="num" w:pos="1440"/>
        </w:tabs>
        <w:ind w:left="1440" w:hanging="360"/>
      </w:pPr>
      <w:rPr>
        <w:rFonts w:ascii="Courier New" w:hAnsi="Courier New"/>
      </w:rPr>
    </w:lvl>
    <w:lvl w:ilvl="2" w:tplc="E3FE4B34">
      <w:start w:val="1"/>
      <w:numFmt w:val="bullet"/>
      <w:lvlText w:val=""/>
      <w:lvlJc w:val="left"/>
      <w:pPr>
        <w:tabs>
          <w:tab w:val="num" w:pos="2160"/>
        </w:tabs>
        <w:ind w:left="2160" w:hanging="360"/>
      </w:pPr>
      <w:rPr>
        <w:rFonts w:ascii="Wingdings" w:hAnsi="Wingdings"/>
      </w:rPr>
    </w:lvl>
    <w:lvl w:ilvl="3" w:tplc="7BE6ACF0">
      <w:start w:val="1"/>
      <w:numFmt w:val="bullet"/>
      <w:lvlText w:val=""/>
      <w:lvlJc w:val="left"/>
      <w:pPr>
        <w:tabs>
          <w:tab w:val="num" w:pos="2880"/>
        </w:tabs>
        <w:ind w:left="2880" w:hanging="360"/>
      </w:pPr>
      <w:rPr>
        <w:rFonts w:ascii="Symbol" w:hAnsi="Symbol"/>
      </w:rPr>
    </w:lvl>
    <w:lvl w:ilvl="4" w:tplc="EC6459DE">
      <w:start w:val="1"/>
      <w:numFmt w:val="bullet"/>
      <w:lvlText w:val="o"/>
      <w:lvlJc w:val="left"/>
      <w:pPr>
        <w:tabs>
          <w:tab w:val="num" w:pos="3600"/>
        </w:tabs>
        <w:ind w:left="3600" w:hanging="360"/>
      </w:pPr>
      <w:rPr>
        <w:rFonts w:ascii="Courier New" w:hAnsi="Courier New"/>
      </w:rPr>
    </w:lvl>
    <w:lvl w:ilvl="5" w:tplc="EC4CC590">
      <w:start w:val="1"/>
      <w:numFmt w:val="bullet"/>
      <w:lvlText w:val=""/>
      <w:lvlJc w:val="left"/>
      <w:pPr>
        <w:tabs>
          <w:tab w:val="num" w:pos="4320"/>
        </w:tabs>
        <w:ind w:left="4320" w:hanging="360"/>
      </w:pPr>
      <w:rPr>
        <w:rFonts w:ascii="Wingdings" w:hAnsi="Wingdings"/>
      </w:rPr>
    </w:lvl>
    <w:lvl w:ilvl="6" w:tplc="99888DA2">
      <w:start w:val="1"/>
      <w:numFmt w:val="bullet"/>
      <w:lvlText w:val=""/>
      <w:lvlJc w:val="left"/>
      <w:pPr>
        <w:tabs>
          <w:tab w:val="num" w:pos="5040"/>
        </w:tabs>
        <w:ind w:left="5040" w:hanging="360"/>
      </w:pPr>
      <w:rPr>
        <w:rFonts w:ascii="Symbol" w:hAnsi="Symbol"/>
      </w:rPr>
    </w:lvl>
    <w:lvl w:ilvl="7" w:tplc="05AC1062">
      <w:start w:val="1"/>
      <w:numFmt w:val="bullet"/>
      <w:lvlText w:val="o"/>
      <w:lvlJc w:val="left"/>
      <w:pPr>
        <w:tabs>
          <w:tab w:val="num" w:pos="5760"/>
        </w:tabs>
        <w:ind w:left="5760" w:hanging="360"/>
      </w:pPr>
      <w:rPr>
        <w:rFonts w:ascii="Courier New" w:hAnsi="Courier New"/>
      </w:rPr>
    </w:lvl>
    <w:lvl w:ilvl="8" w:tplc="F36046D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473E8354">
      <w:start w:val="1"/>
      <w:numFmt w:val="bullet"/>
      <w:lvlText w:val="•"/>
      <w:lvlJc w:val="left"/>
      <w:pPr>
        <w:tabs>
          <w:tab w:val="num" w:pos="1440"/>
        </w:tabs>
        <w:ind w:left="720" w:hanging="360"/>
      </w:pPr>
      <w:rPr>
        <w:rFonts w:ascii="Times New Roman" w:eastAsia="Times New Roman" w:hAnsi="Times New Roman" w:cs="Times New Roman"/>
        <w:b w:val="0"/>
        <w:i w:val="0"/>
        <w:strike w:val="0"/>
        <w:color w:val="000000"/>
        <w:sz w:val="20"/>
        <w:u w:val="none"/>
      </w:rPr>
    </w:lvl>
    <w:lvl w:ilvl="1" w:tplc="BAA269C4">
      <w:start w:val="1"/>
      <w:numFmt w:val="bullet"/>
      <w:lvlText w:val="o"/>
      <w:lvlJc w:val="left"/>
      <w:pPr>
        <w:tabs>
          <w:tab w:val="num" w:pos="1440"/>
        </w:tabs>
        <w:ind w:left="1440" w:hanging="360"/>
      </w:pPr>
      <w:rPr>
        <w:rFonts w:ascii="Courier New" w:hAnsi="Courier New"/>
      </w:rPr>
    </w:lvl>
    <w:lvl w:ilvl="2" w:tplc="DB9A4D98">
      <w:start w:val="1"/>
      <w:numFmt w:val="bullet"/>
      <w:lvlText w:val=""/>
      <w:lvlJc w:val="left"/>
      <w:pPr>
        <w:tabs>
          <w:tab w:val="num" w:pos="2160"/>
        </w:tabs>
        <w:ind w:left="2160" w:hanging="360"/>
      </w:pPr>
      <w:rPr>
        <w:rFonts w:ascii="Wingdings" w:hAnsi="Wingdings"/>
      </w:rPr>
    </w:lvl>
    <w:lvl w:ilvl="3" w:tplc="2070D00E">
      <w:start w:val="1"/>
      <w:numFmt w:val="bullet"/>
      <w:lvlText w:val=""/>
      <w:lvlJc w:val="left"/>
      <w:pPr>
        <w:tabs>
          <w:tab w:val="num" w:pos="2880"/>
        </w:tabs>
        <w:ind w:left="2880" w:hanging="360"/>
      </w:pPr>
      <w:rPr>
        <w:rFonts w:ascii="Symbol" w:hAnsi="Symbol"/>
      </w:rPr>
    </w:lvl>
    <w:lvl w:ilvl="4" w:tplc="3878B7F2">
      <w:start w:val="1"/>
      <w:numFmt w:val="bullet"/>
      <w:lvlText w:val="o"/>
      <w:lvlJc w:val="left"/>
      <w:pPr>
        <w:tabs>
          <w:tab w:val="num" w:pos="3600"/>
        </w:tabs>
        <w:ind w:left="3600" w:hanging="360"/>
      </w:pPr>
      <w:rPr>
        <w:rFonts w:ascii="Courier New" w:hAnsi="Courier New"/>
      </w:rPr>
    </w:lvl>
    <w:lvl w:ilvl="5" w:tplc="4D145D82">
      <w:start w:val="1"/>
      <w:numFmt w:val="bullet"/>
      <w:lvlText w:val=""/>
      <w:lvlJc w:val="left"/>
      <w:pPr>
        <w:tabs>
          <w:tab w:val="num" w:pos="4320"/>
        </w:tabs>
        <w:ind w:left="4320" w:hanging="360"/>
      </w:pPr>
      <w:rPr>
        <w:rFonts w:ascii="Wingdings" w:hAnsi="Wingdings"/>
      </w:rPr>
    </w:lvl>
    <w:lvl w:ilvl="6" w:tplc="D1403724">
      <w:start w:val="1"/>
      <w:numFmt w:val="bullet"/>
      <w:lvlText w:val=""/>
      <w:lvlJc w:val="left"/>
      <w:pPr>
        <w:tabs>
          <w:tab w:val="num" w:pos="5040"/>
        </w:tabs>
        <w:ind w:left="5040" w:hanging="360"/>
      </w:pPr>
      <w:rPr>
        <w:rFonts w:ascii="Symbol" w:hAnsi="Symbol"/>
      </w:rPr>
    </w:lvl>
    <w:lvl w:ilvl="7" w:tplc="ECFE85B0">
      <w:start w:val="1"/>
      <w:numFmt w:val="bullet"/>
      <w:lvlText w:val="o"/>
      <w:lvlJc w:val="left"/>
      <w:pPr>
        <w:tabs>
          <w:tab w:val="num" w:pos="5760"/>
        </w:tabs>
        <w:ind w:left="5760" w:hanging="360"/>
      </w:pPr>
      <w:rPr>
        <w:rFonts w:ascii="Courier New" w:hAnsi="Courier New"/>
      </w:rPr>
    </w:lvl>
    <w:lvl w:ilvl="8" w:tplc="2C00649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0C463F8A">
      <w:start w:val="1"/>
      <w:numFmt w:val="bullet"/>
      <w:lvlText w:val="•"/>
      <w:lvlJc w:val="left"/>
      <w:pPr>
        <w:tabs>
          <w:tab w:val="num" w:pos="1440"/>
        </w:tabs>
        <w:ind w:left="720" w:hanging="360"/>
      </w:pPr>
      <w:rPr>
        <w:rFonts w:ascii="Times New Roman" w:eastAsia="Times New Roman" w:hAnsi="Times New Roman" w:cs="Times New Roman"/>
        <w:b w:val="0"/>
        <w:i w:val="0"/>
        <w:strike w:val="0"/>
        <w:color w:val="000000"/>
        <w:sz w:val="20"/>
        <w:u w:val="none"/>
      </w:rPr>
    </w:lvl>
    <w:lvl w:ilvl="1" w:tplc="E828F028">
      <w:start w:val="1"/>
      <w:numFmt w:val="bullet"/>
      <w:lvlText w:val="o"/>
      <w:lvlJc w:val="left"/>
      <w:pPr>
        <w:tabs>
          <w:tab w:val="num" w:pos="1440"/>
        </w:tabs>
        <w:ind w:left="1440" w:hanging="360"/>
      </w:pPr>
      <w:rPr>
        <w:rFonts w:ascii="Courier New" w:hAnsi="Courier New"/>
      </w:rPr>
    </w:lvl>
    <w:lvl w:ilvl="2" w:tplc="E4BA3B4E">
      <w:start w:val="1"/>
      <w:numFmt w:val="bullet"/>
      <w:lvlText w:val=""/>
      <w:lvlJc w:val="left"/>
      <w:pPr>
        <w:tabs>
          <w:tab w:val="num" w:pos="2160"/>
        </w:tabs>
        <w:ind w:left="2160" w:hanging="360"/>
      </w:pPr>
      <w:rPr>
        <w:rFonts w:ascii="Wingdings" w:hAnsi="Wingdings"/>
      </w:rPr>
    </w:lvl>
    <w:lvl w:ilvl="3" w:tplc="9738D222">
      <w:start w:val="1"/>
      <w:numFmt w:val="bullet"/>
      <w:lvlText w:val=""/>
      <w:lvlJc w:val="left"/>
      <w:pPr>
        <w:tabs>
          <w:tab w:val="num" w:pos="2880"/>
        </w:tabs>
        <w:ind w:left="2880" w:hanging="360"/>
      </w:pPr>
      <w:rPr>
        <w:rFonts w:ascii="Symbol" w:hAnsi="Symbol"/>
      </w:rPr>
    </w:lvl>
    <w:lvl w:ilvl="4" w:tplc="F0743F22">
      <w:start w:val="1"/>
      <w:numFmt w:val="bullet"/>
      <w:lvlText w:val="o"/>
      <w:lvlJc w:val="left"/>
      <w:pPr>
        <w:tabs>
          <w:tab w:val="num" w:pos="3600"/>
        </w:tabs>
        <w:ind w:left="3600" w:hanging="360"/>
      </w:pPr>
      <w:rPr>
        <w:rFonts w:ascii="Courier New" w:hAnsi="Courier New"/>
      </w:rPr>
    </w:lvl>
    <w:lvl w:ilvl="5" w:tplc="5DB8F54E">
      <w:start w:val="1"/>
      <w:numFmt w:val="bullet"/>
      <w:lvlText w:val=""/>
      <w:lvlJc w:val="left"/>
      <w:pPr>
        <w:tabs>
          <w:tab w:val="num" w:pos="4320"/>
        </w:tabs>
        <w:ind w:left="4320" w:hanging="360"/>
      </w:pPr>
      <w:rPr>
        <w:rFonts w:ascii="Wingdings" w:hAnsi="Wingdings"/>
      </w:rPr>
    </w:lvl>
    <w:lvl w:ilvl="6" w:tplc="784A2020">
      <w:start w:val="1"/>
      <w:numFmt w:val="bullet"/>
      <w:lvlText w:val=""/>
      <w:lvlJc w:val="left"/>
      <w:pPr>
        <w:tabs>
          <w:tab w:val="num" w:pos="5040"/>
        </w:tabs>
        <w:ind w:left="5040" w:hanging="360"/>
      </w:pPr>
      <w:rPr>
        <w:rFonts w:ascii="Symbol" w:hAnsi="Symbol"/>
      </w:rPr>
    </w:lvl>
    <w:lvl w:ilvl="7" w:tplc="BCD85134">
      <w:start w:val="1"/>
      <w:numFmt w:val="bullet"/>
      <w:lvlText w:val="o"/>
      <w:lvlJc w:val="left"/>
      <w:pPr>
        <w:tabs>
          <w:tab w:val="num" w:pos="5760"/>
        </w:tabs>
        <w:ind w:left="5760" w:hanging="360"/>
      </w:pPr>
      <w:rPr>
        <w:rFonts w:ascii="Courier New" w:hAnsi="Courier New"/>
      </w:rPr>
    </w:lvl>
    <w:lvl w:ilvl="8" w:tplc="BC92BCF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93C7068">
      <w:start w:val="1"/>
      <w:numFmt w:val="bullet"/>
      <w:lvlText w:val="•"/>
      <w:lvlJc w:val="left"/>
      <w:pPr>
        <w:tabs>
          <w:tab w:val="num" w:pos="1440"/>
        </w:tabs>
        <w:ind w:left="720" w:hanging="360"/>
      </w:pPr>
      <w:rPr>
        <w:rFonts w:ascii="Times New Roman" w:eastAsia="Times New Roman" w:hAnsi="Times New Roman" w:cs="Times New Roman"/>
        <w:b w:val="0"/>
        <w:i w:val="0"/>
        <w:strike w:val="0"/>
        <w:color w:val="000000"/>
        <w:sz w:val="20"/>
        <w:u w:val="none"/>
      </w:rPr>
    </w:lvl>
    <w:lvl w:ilvl="1" w:tplc="C60A1D6E">
      <w:start w:val="1"/>
      <w:numFmt w:val="bullet"/>
      <w:lvlText w:val="o"/>
      <w:lvlJc w:val="left"/>
      <w:pPr>
        <w:tabs>
          <w:tab w:val="num" w:pos="1440"/>
        </w:tabs>
        <w:ind w:left="1440" w:hanging="360"/>
      </w:pPr>
      <w:rPr>
        <w:rFonts w:ascii="Courier New" w:hAnsi="Courier New"/>
      </w:rPr>
    </w:lvl>
    <w:lvl w:ilvl="2" w:tplc="561E39FA">
      <w:start w:val="1"/>
      <w:numFmt w:val="bullet"/>
      <w:lvlText w:val=""/>
      <w:lvlJc w:val="left"/>
      <w:pPr>
        <w:tabs>
          <w:tab w:val="num" w:pos="2160"/>
        </w:tabs>
        <w:ind w:left="2160" w:hanging="360"/>
      </w:pPr>
      <w:rPr>
        <w:rFonts w:ascii="Wingdings" w:hAnsi="Wingdings"/>
      </w:rPr>
    </w:lvl>
    <w:lvl w:ilvl="3" w:tplc="7696D9CE">
      <w:start w:val="1"/>
      <w:numFmt w:val="bullet"/>
      <w:lvlText w:val=""/>
      <w:lvlJc w:val="left"/>
      <w:pPr>
        <w:tabs>
          <w:tab w:val="num" w:pos="2880"/>
        </w:tabs>
        <w:ind w:left="2880" w:hanging="360"/>
      </w:pPr>
      <w:rPr>
        <w:rFonts w:ascii="Symbol" w:hAnsi="Symbol"/>
      </w:rPr>
    </w:lvl>
    <w:lvl w:ilvl="4" w:tplc="7320F844">
      <w:start w:val="1"/>
      <w:numFmt w:val="bullet"/>
      <w:lvlText w:val="o"/>
      <w:lvlJc w:val="left"/>
      <w:pPr>
        <w:tabs>
          <w:tab w:val="num" w:pos="3600"/>
        </w:tabs>
        <w:ind w:left="3600" w:hanging="360"/>
      </w:pPr>
      <w:rPr>
        <w:rFonts w:ascii="Courier New" w:hAnsi="Courier New"/>
      </w:rPr>
    </w:lvl>
    <w:lvl w:ilvl="5" w:tplc="13AE5CFC">
      <w:start w:val="1"/>
      <w:numFmt w:val="bullet"/>
      <w:lvlText w:val=""/>
      <w:lvlJc w:val="left"/>
      <w:pPr>
        <w:tabs>
          <w:tab w:val="num" w:pos="4320"/>
        </w:tabs>
        <w:ind w:left="4320" w:hanging="360"/>
      </w:pPr>
      <w:rPr>
        <w:rFonts w:ascii="Wingdings" w:hAnsi="Wingdings"/>
      </w:rPr>
    </w:lvl>
    <w:lvl w:ilvl="6" w:tplc="98CC3786">
      <w:start w:val="1"/>
      <w:numFmt w:val="bullet"/>
      <w:lvlText w:val=""/>
      <w:lvlJc w:val="left"/>
      <w:pPr>
        <w:tabs>
          <w:tab w:val="num" w:pos="5040"/>
        </w:tabs>
        <w:ind w:left="5040" w:hanging="360"/>
      </w:pPr>
      <w:rPr>
        <w:rFonts w:ascii="Symbol" w:hAnsi="Symbol"/>
      </w:rPr>
    </w:lvl>
    <w:lvl w:ilvl="7" w:tplc="64A22706">
      <w:start w:val="1"/>
      <w:numFmt w:val="bullet"/>
      <w:lvlText w:val="o"/>
      <w:lvlJc w:val="left"/>
      <w:pPr>
        <w:tabs>
          <w:tab w:val="num" w:pos="5760"/>
        </w:tabs>
        <w:ind w:left="5760" w:hanging="360"/>
      </w:pPr>
      <w:rPr>
        <w:rFonts w:ascii="Courier New" w:hAnsi="Courier New"/>
      </w:rPr>
    </w:lvl>
    <w:lvl w:ilvl="8" w:tplc="7502671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8CC27140">
      <w:start w:val="1"/>
      <w:numFmt w:val="bullet"/>
      <w:lvlText w:val="•"/>
      <w:lvlJc w:val="left"/>
      <w:pPr>
        <w:tabs>
          <w:tab w:val="num" w:pos="1440"/>
        </w:tabs>
        <w:ind w:left="720" w:hanging="360"/>
      </w:pPr>
      <w:rPr>
        <w:rFonts w:ascii="Times New Roman" w:eastAsia="Times New Roman" w:hAnsi="Times New Roman" w:cs="Times New Roman"/>
        <w:b w:val="0"/>
        <w:i w:val="0"/>
        <w:strike w:val="0"/>
        <w:color w:val="000000"/>
        <w:sz w:val="20"/>
        <w:u w:val="none"/>
      </w:rPr>
    </w:lvl>
    <w:lvl w:ilvl="1" w:tplc="0EBCB330">
      <w:start w:val="1"/>
      <w:numFmt w:val="bullet"/>
      <w:lvlText w:val="o"/>
      <w:lvlJc w:val="left"/>
      <w:pPr>
        <w:tabs>
          <w:tab w:val="num" w:pos="1440"/>
        </w:tabs>
        <w:ind w:left="1440" w:hanging="360"/>
      </w:pPr>
      <w:rPr>
        <w:rFonts w:ascii="Courier New" w:hAnsi="Courier New"/>
      </w:rPr>
    </w:lvl>
    <w:lvl w:ilvl="2" w:tplc="D7625820">
      <w:start w:val="1"/>
      <w:numFmt w:val="bullet"/>
      <w:lvlText w:val=""/>
      <w:lvlJc w:val="left"/>
      <w:pPr>
        <w:tabs>
          <w:tab w:val="num" w:pos="2160"/>
        </w:tabs>
        <w:ind w:left="2160" w:hanging="360"/>
      </w:pPr>
      <w:rPr>
        <w:rFonts w:ascii="Wingdings" w:hAnsi="Wingdings"/>
      </w:rPr>
    </w:lvl>
    <w:lvl w:ilvl="3" w:tplc="197E6740">
      <w:start w:val="1"/>
      <w:numFmt w:val="bullet"/>
      <w:lvlText w:val=""/>
      <w:lvlJc w:val="left"/>
      <w:pPr>
        <w:tabs>
          <w:tab w:val="num" w:pos="2880"/>
        </w:tabs>
        <w:ind w:left="2880" w:hanging="360"/>
      </w:pPr>
      <w:rPr>
        <w:rFonts w:ascii="Symbol" w:hAnsi="Symbol"/>
      </w:rPr>
    </w:lvl>
    <w:lvl w:ilvl="4" w:tplc="6A6C1EEA">
      <w:start w:val="1"/>
      <w:numFmt w:val="bullet"/>
      <w:lvlText w:val="o"/>
      <w:lvlJc w:val="left"/>
      <w:pPr>
        <w:tabs>
          <w:tab w:val="num" w:pos="3600"/>
        </w:tabs>
        <w:ind w:left="3600" w:hanging="360"/>
      </w:pPr>
      <w:rPr>
        <w:rFonts w:ascii="Courier New" w:hAnsi="Courier New"/>
      </w:rPr>
    </w:lvl>
    <w:lvl w:ilvl="5" w:tplc="504A93E4">
      <w:start w:val="1"/>
      <w:numFmt w:val="bullet"/>
      <w:lvlText w:val=""/>
      <w:lvlJc w:val="left"/>
      <w:pPr>
        <w:tabs>
          <w:tab w:val="num" w:pos="4320"/>
        </w:tabs>
        <w:ind w:left="4320" w:hanging="360"/>
      </w:pPr>
      <w:rPr>
        <w:rFonts w:ascii="Wingdings" w:hAnsi="Wingdings"/>
      </w:rPr>
    </w:lvl>
    <w:lvl w:ilvl="6" w:tplc="12665736">
      <w:start w:val="1"/>
      <w:numFmt w:val="bullet"/>
      <w:lvlText w:val=""/>
      <w:lvlJc w:val="left"/>
      <w:pPr>
        <w:tabs>
          <w:tab w:val="num" w:pos="5040"/>
        </w:tabs>
        <w:ind w:left="5040" w:hanging="360"/>
      </w:pPr>
      <w:rPr>
        <w:rFonts w:ascii="Symbol" w:hAnsi="Symbol"/>
      </w:rPr>
    </w:lvl>
    <w:lvl w:ilvl="7" w:tplc="42725C8A">
      <w:start w:val="1"/>
      <w:numFmt w:val="bullet"/>
      <w:lvlText w:val="o"/>
      <w:lvlJc w:val="left"/>
      <w:pPr>
        <w:tabs>
          <w:tab w:val="num" w:pos="5760"/>
        </w:tabs>
        <w:ind w:left="5760" w:hanging="360"/>
      </w:pPr>
      <w:rPr>
        <w:rFonts w:ascii="Courier New" w:hAnsi="Courier New"/>
      </w:rPr>
    </w:lvl>
    <w:lvl w:ilvl="8" w:tplc="B3180FCC">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178249D6">
      <w:start w:val="1"/>
      <w:numFmt w:val="bullet"/>
      <w:lvlText w:val="•"/>
      <w:lvlJc w:val="left"/>
      <w:pPr>
        <w:tabs>
          <w:tab w:val="num" w:pos="1440"/>
        </w:tabs>
        <w:ind w:left="720" w:hanging="360"/>
      </w:pPr>
      <w:rPr>
        <w:rFonts w:ascii="Times New Roman" w:eastAsia="Times New Roman" w:hAnsi="Times New Roman" w:cs="Times New Roman"/>
        <w:b w:val="0"/>
        <w:i w:val="0"/>
        <w:strike w:val="0"/>
        <w:color w:val="000000"/>
        <w:sz w:val="20"/>
        <w:u w:val="none"/>
      </w:rPr>
    </w:lvl>
    <w:lvl w:ilvl="1" w:tplc="E814D2D4">
      <w:start w:val="1"/>
      <w:numFmt w:val="bullet"/>
      <w:lvlText w:val="o"/>
      <w:lvlJc w:val="left"/>
      <w:pPr>
        <w:tabs>
          <w:tab w:val="num" w:pos="1440"/>
        </w:tabs>
        <w:ind w:left="1440" w:hanging="360"/>
      </w:pPr>
      <w:rPr>
        <w:rFonts w:ascii="Courier New" w:hAnsi="Courier New"/>
      </w:rPr>
    </w:lvl>
    <w:lvl w:ilvl="2" w:tplc="87E857B6">
      <w:start w:val="1"/>
      <w:numFmt w:val="bullet"/>
      <w:lvlText w:val=""/>
      <w:lvlJc w:val="left"/>
      <w:pPr>
        <w:tabs>
          <w:tab w:val="num" w:pos="2160"/>
        </w:tabs>
        <w:ind w:left="2160" w:hanging="360"/>
      </w:pPr>
      <w:rPr>
        <w:rFonts w:ascii="Wingdings" w:hAnsi="Wingdings"/>
      </w:rPr>
    </w:lvl>
    <w:lvl w:ilvl="3" w:tplc="4EFA4B68">
      <w:start w:val="1"/>
      <w:numFmt w:val="bullet"/>
      <w:lvlText w:val=""/>
      <w:lvlJc w:val="left"/>
      <w:pPr>
        <w:tabs>
          <w:tab w:val="num" w:pos="2880"/>
        </w:tabs>
        <w:ind w:left="2880" w:hanging="360"/>
      </w:pPr>
      <w:rPr>
        <w:rFonts w:ascii="Symbol" w:hAnsi="Symbol"/>
      </w:rPr>
    </w:lvl>
    <w:lvl w:ilvl="4" w:tplc="488A2480">
      <w:start w:val="1"/>
      <w:numFmt w:val="bullet"/>
      <w:lvlText w:val="o"/>
      <w:lvlJc w:val="left"/>
      <w:pPr>
        <w:tabs>
          <w:tab w:val="num" w:pos="3600"/>
        </w:tabs>
        <w:ind w:left="3600" w:hanging="360"/>
      </w:pPr>
      <w:rPr>
        <w:rFonts w:ascii="Courier New" w:hAnsi="Courier New"/>
      </w:rPr>
    </w:lvl>
    <w:lvl w:ilvl="5" w:tplc="9FDEAA26">
      <w:start w:val="1"/>
      <w:numFmt w:val="bullet"/>
      <w:lvlText w:val=""/>
      <w:lvlJc w:val="left"/>
      <w:pPr>
        <w:tabs>
          <w:tab w:val="num" w:pos="4320"/>
        </w:tabs>
        <w:ind w:left="4320" w:hanging="360"/>
      </w:pPr>
      <w:rPr>
        <w:rFonts w:ascii="Wingdings" w:hAnsi="Wingdings"/>
      </w:rPr>
    </w:lvl>
    <w:lvl w:ilvl="6" w:tplc="FC202392">
      <w:start w:val="1"/>
      <w:numFmt w:val="bullet"/>
      <w:lvlText w:val=""/>
      <w:lvlJc w:val="left"/>
      <w:pPr>
        <w:tabs>
          <w:tab w:val="num" w:pos="5040"/>
        </w:tabs>
        <w:ind w:left="5040" w:hanging="360"/>
      </w:pPr>
      <w:rPr>
        <w:rFonts w:ascii="Symbol" w:hAnsi="Symbol"/>
      </w:rPr>
    </w:lvl>
    <w:lvl w:ilvl="7" w:tplc="EA50A958">
      <w:start w:val="1"/>
      <w:numFmt w:val="bullet"/>
      <w:lvlText w:val="o"/>
      <w:lvlJc w:val="left"/>
      <w:pPr>
        <w:tabs>
          <w:tab w:val="num" w:pos="5760"/>
        </w:tabs>
        <w:ind w:left="5760" w:hanging="360"/>
      </w:pPr>
      <w:rPr>
        <w:rFonts w:ascii="Courier New" w:hAnsi="Courier New"/>
      </w:rPr>
    </w:lvl>
    <w:lvl w:ilvl="8" w:tplc="1C68020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96A6E7AC">
      <w:start w:val="1"/>
      <w:numFmt w:val="bullet"/>
      <w:lvlText w:val="•"/>
      <w:lvlJc w:val="left"/>
      <w:pPr>
        <w:tabs>
          <w:tab w:val="num" w:pos="1440"/>
        </w:tabs>
        <w:ind w:left="720" w:hanging="360"/>
      </w:pPr>
      <w:rPr>
        <w:rFonts w:ascii="Arial" w:eastAsia="Arial" w:hAnsi="Arial" w:cs="Arial"/>
        <w:b w:val="0"/>
        <w:i w:val="0"/>
        <w:strike w:val="0"/>
        <w:sz w:val="20"/>
      </w:rPr>
    </w:lvl>
    <w:lvl w:ilvl="1" w:tplc="4BB84768">
      <w:start w:val="1"/>
      <w:numFmt w:val="bullet"/>
      <w:lvlText w:val="o"/>
      <w:lvlJc w:val="left"/>
      <w:pPr>
        <w:tabs>
          <w:tab w:val="num" w:pos="1440"/>
        </w:tabs>
        <w:ind w:left="1440" w:hanging="360"/>
      </w:pPr>
      <w:rPr>
        <w:rFonts w:ascii="Courier New" w:hAnsi="Courier New"/>
      </w:rPr>
    </w:lvl>
    <w:lvl w:ilvl="2" w:tplc="B20052A0">
      <w:start w:val="1"/>
      <w:numFmt w:val="bullet"/>
      <w:lvlText w:val=""/>
      <w:lvlJc w:val="left"/>
      <w:pPr>
        <w:tabs>
          <w:tab w:val="num" w:pos="2160"/>
        </w:tabs>
        <w:ind w:left="2160" w:hanging="360"/>
      </w:pPr>
      <w:rPr>
        <w:rFonts w:ascii="Wingdings" w:hAnsi="Wingdings"/>
      </w:rPr>
    </w:lvl>
    <w:lvl w:ilvl="3" w:tplc="1F30F0CE">
      <w:start w:val="1"/>
      <w:numFmt w:val="bullet"/>
      <w:lvlText w:val=""/>
      <w:lvlJc w:val="left"/>
      <w:pPr>
        <w:tabs>
          <w:tab w:val="num" w:pos="2880"/>
        </w:tabs>
        <w:ind w:left="2880" w:hanging="360"/>
      </w:pPr>
      <w:rPr>
        <w:rFonts w:ascii="Symbol" w:hAnsi="Symbol"/>
      </w:rPr>
    </w:lvl>
    <w:lvl w:ilvl="4" w:tplc="B5F60B96">
      <w:start w:val="1"/>
      <w:numFmt w:val="bullet"/>
      <w:lvlText w:val="o"/>
      <w:lvlJc w:val="left"/>
      <w:pPr>
        <w:tabs>
          <w:tab w:val="num" w:pos="3600"/>
        </w:tabs>
        <w:ind w:left="3600" w:hanging="360"/>
      </w:pPr>
      <w:rPr>
        <w:rFonts w:ascii="Courier New" w:hAnsi="Courier New"/>
      </w:rPr>
    </w:lvl>
    <w:lvl w:ilvl="5" w:tplc="C4964400">
      <w:start w:val="1"/>
      <w:numFmt w:val="bullet"/>
      <w:lvlText w:val=""/>
      <w:lvlJc w:val="left"/>
      <w:pPr>
        <w:tabs>
          <w:tab w:val="num" w:pos="4320"/>
        </w:tabs>
        <w:ind w:left="4320" w:hanging="360"/>
      </w:pPr>
      <w:rPr>
        <w:rFonts w:ascii="Wingdings" w:hAnsi="Wingdings"/>
      </w:rPr>
    </w:lvl>
    <w:lvl w:ilvl="6" w:tplc="045A6D2E">
      <w:start w:val="1"/>
      <w:numFmt w:val="bullet"/>
      <w:lvlText w:val=""/>
      <w:lvlJc w:val="left"/>
      <w:pPr>
        <w:tabs>
          <w:tab w:val="num" w:pos="5040"/>
        </w:tabs>
        <w:ind w:left="5040" w:hanging="360"/>
      </w:pPr>
      <w:rPr>
        <w:rFonts w:ascii="Symbol" w:hAnsi="Symbol"/>
      </w:rPr>
    </w:lvl>
    <w:lvl w:ilvl="7" w:tplc="0526F59C">
      <w:start w:val="1"/>
      <w:numFmt w:val="bullet"/>
      <w:lvlText w:val="o"/>
      <w:lvlJc w:val="left"/>
      <w:pPr>
        <w:tabs>
          <w:tab w:val="num" w:pos="5760"/>
        </w:tabs>
        <w:ind w:left="5760" w:hanging="360"/>
      </w:pPr>
      <w:rPr>
        <w:rFonts w:ascii="Courier New" w:hAnsi="Courier New"/>
      </w:rPr>
    </w:lvl>
    <w:lvl w:ilvl="8" w:tplc="EE1089D2">
      <w:start w:val="1"/>
      <w:numFmt w:val="bullet"/>
      <w:lvlText w:val=""/>
      <w:lvlJc w:val="left"/>
      <w:pPr>
        <w:tabs>
          <w:tab w:val="num" w:pos="6480"/>
        </w:tabs>
        <w:ind w:left="6480" w:hanging="360"/>
      </w:pPr>
      <w:rPr>
        <w:rFonts w:ascii="Wingdings" w:hAnsi="Wingdings"/>
      </w:rPr>
    </w:lvl>
  </w:abstractNum>
  <w:num w:numId="1" w16cid:durableId="1701276393">
    <w:abstractNumId w:val="0"/>
  </w:num>
  <w:num w:numId="2" w16cid:durableId="1525090446">
    <w:abstractNumId w:val="1"/>
  </w:num>
  <w:num w:numId="3" w16cid:durableId="1769498336">
    <w:abstractNumId w:val="2"/>
  </w:num>
  <w:num w:numId="4" w16cid:durableId="409011585">
    <w:abstractNumId w:val="3"/>
  </w:num>
  <w:num w:numId="5" w16cid:durableId="2023359005">
    <w:abstractNumId w:val="4"/>
  </w:num>
  <w:num w:numId="6" w16cid:durableId="106395250">
    <w:abstractNumId w:val="5"/>
  </w:num>
  <w:num w:numId="7" w16cid:durableId="360590668">
    <w:abstractNumId w:val="6"/>
  </w:num>
  <w:num w:numId="8" w16cid:durableId="315916116">
    <w:abstractNumId w:val="7"/>
  </w:num>
  <w:num w:numId="9" w16cid:durableId="860122386">
    <w:abstractNumId w:val="8"/>
  </w:num>
  <w:num w:numId="10" w16cid:durableId="743261495">
    <w:abstractNumId w:val="9"/>
  </w:num>
  <w:num w:numId="11" w16cid:durableId="741104701">
    <w:abstractNumId w:val="10"/>
  </w:num>
  <w:num w:numId="12" w16cid:durableId="1825508971">
    <w:abstractNumId w:val="11"/>
  </w:num>
  <w:num w:numId="13" w16cid:durableId="481196803">
    <w:abstractNumId w:val="12"/>
  </w:num>
  <w:num w:numId="14" w16cid:durableId="1410467357">
    <w:abstractNumId w:val="13"/>
  </w:num>
  <w:num w:numId="15" w16cid:durableId="1549418639">
    <w:abstractNumId w:val="14"/>
  </w:num>
  <w:num w:numId="16" w16cid:durableId="211817452">
    <w:abstractNumId w:val="15"/>
  </w:num>
  <w:num w:numId="17" w16cid:durableId="798841052">
    <w:abstractNumId w:val="16"/>
  </w:num>
  <w:num w:numId="18" w16cid:durableId="468328185">
    <w:abstractNumId w:val="17"/>
  </w:num>
  <w:num w:numId="19" w16cid:durableId="2079402882">
    <w:abstractNumId w:val="18"/>
  </w:num>
  <w:num w:numId="20" w16cid:durableId="10879688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21BA"/>
    <w:rsid w:val="00642ACB"/>
    <w:rsid w:val="007A088F"/>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B2FE5"/>
  <w15:docId w15:val="{0C847BB8-167F-4B70-8383-E2B64E3B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styleId="Header">
    <w:name w:val="header"/>
    <w:basedOn w:val="Normal"/>
    <w:link w:val="HeaderChar"/>
    <w:rsid w:val="000521BA"/>
    <w:pPr>
      <w:tabs>
        <w:tab w:val="center" w:pos="4680"/>
        <w:tab w:val="right" w:pos="9360"/>
      </w:tabs>
    </w:pPr>
  </w:style>
  <w:style w:type="character" w:customStyle="1" w:styleId="HeaderChar">
    <w:name w:val="Header Char"/>
    <w:basedOn w:val="DefaultParagraphFont"/>
    <w:link w:val="Header"/>
    <w:rsid w:val="000521BA"/>
    <w:rPr>
      <w:sz w:val="24"/>
      <w:szCs w:val="24"/>
    </w:rPr>
  </w:style>
  <w:style w:type="paragraph" w:styleId="Footer">
    <w:name w:val="footer"/>
    <w:basedOn w:val="Normal"/>
    <w:link w:val="FooterChar"/>
    <w:rsid w:val="000521BA"/>
    <w:pPr>
      <w:tabs>
        <w:tab w:val="center" w:pos="4680"/>
        <w:tab w:val="right" w:pos="9360"/>
      </w:tabs>
    </w:pPr>
  </w:style>
  <w:style w:type="character" w:customStyle="1" w:styleId="FooterChar">
    <w:name w:val="Footer Char"/>
    <w:basedOn w:val="DefaultParagraphFont"/>
    <w:link w:val="Footer"/>
    <w:rsid w:val="000521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3568</Words>
  <Characters>20340</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2025 Exhibit 99.1 - ACTIVE</dc:title>
  <dc:creator>Krystal Heaton</dc:creator>
  <cp:lastModifiedBy>Krystal Heaton</cp:lastModifiedBy>
  <cp:revision>2</cp:revision>
  <dcterms:created xsi:type="dcterms:W3CDTF">2025-11-03T02:12:00Z</dcterms:created>
  <dcterms:modified xsi:type="dcterms:W3CDTF">2025-11-03T02:12:00Z</dcterms:modified>
</cp:coreProperties>
</file>